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13" w:rsidRPr="0084340B" w:rsidRDefault="006B0B13">
      <w:pPr>
        <w:rPr>
          <w:rFonts w:asciiTheme="minorHAnsi" w:hAnsiTheme="minorHAnsi" w:cs="Arial"/>
          <w:i/>
        </w:rPr>
      </w:pPr>
    </w:p>
    <w:p w:rsidR="00796016" w:rsidRPr="0084340B" w:rsidRDefault="00796016" w:rsidP="00796016">
      <w:pPr>
        <w:pStyle w:val="Zhlav"/>
        <w:jc w:val="center"/>
        <w:rPr>
          <w:rFonts w:asciiTheme="minorHAnsi" w:hAnsiTheme="minorHAnsi"/>
          <w:i/>
        </w:rPr>
      </w:pPr>
      <w:r w:rsidRPr="0084340B">
        <w:rPr>
          <w:rFonts w:asciiTheme="minorHAnsi" w:hAnsiTheme="minorHAnsi"/>
          <w:i/>
        </w:rPr>
        <w:t>ZŠ Církvice, okres Kutná Hora</w:t>
      </w:r>
    </w:p>
    <w:p w:rsidR="00796016" w:rsidRPr="0084340B" w:rsidRDefault="00796016" w:rsidP="00796016">
      <w:pPr>
        <w:pStyle w:val="Zhlav"/>
        <w:jc w:val="center"/>
        <w:rPr>
          <w:rFonts w:asciiTheme="minorHAnsi" w:hAnsiTheme="minorHAnsi"/>
          <w:i/>
        </w:rPr>
      </w:pPr>
      <w:r w:rsidRPr="0084340B">
        <w:rPr>
          <w:rFonts w:asciiTheme="minorHAnsi" w:hAnsiTheme="minorHAnsi"/>
          <w:i/>
        </w:rPr>
        <w:t xml:space="preserve">Církvice 7, 285 33, IČO: 75034930, tel: 327 571 494, www.zscirkvice.cz, </w:t>
      </w:r>
      <w:hyperlink r:id="rId7" w:history="1">
        <w:r w:rsidRPr="0084340B">
          <w:rPr>
            <w:rStyle w:val="Hypertextovodkaz"/>
            <w:rFonts w:asciiTheme="minorHAnsi" w:hAnsiTheme="minorHAnsi"/>
            <w:i/>
          </w:rPr>
          <w:t>info@zscirkvice.cz</w:t>
        </w:r>
      </w:hyperlink>
    </w:p>
    <w:p w:rsidR="00796016" w:rsidRPr="0084340B" w:rsidRDefault="0084340B" w:rsidP="00796016">
      <w:pPr>
        <w:pStyle w:val="Zhlav"/>
        <w:jc w:val="center"/>
        <w:rPr>
          <w:rFonts w:asciiTheme="minorHAnsi" w:hAnsiTheme="minorHAnsi"/>
          <w:i/>
        </w:rPr>
      </w:pPr>
      <w:r w:rsidRPr="0084340B">
        <w:rPr>
          <w:rFonts w:asciiTheme="minorHAnsi" w:hAnsiTheme="minorHAnsi"/>
          <w:i/>
          <w:noProof/>
        </w:rPr>
        <w:drawing>
          <wp:inline distT="0" distB="0" distL="0" distR="0">
            <wp:extent cx="1895475" cy="768261"/>
            <wp:effectExtent l="0" t="0" r="0" b="0"/>
            <wp:docPr id="2" name="Obrázek 0"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8"/>
                    <a:stretch>
                      <a:fillRect/>
                    </a:stretch>
                  </pic:blipFill>
                  <pic:spPr>
                    <a:xfrm>
                      <a:off x="0" y="0"/>
                      <a:ext cx="1896507" cy="768679"/>
                    </a:xfrm>
                    <a:prstGeom prst="rect">
                      <a:avLst/>
                    </a:prstGeom>
                  </pic:spPr>
                </pic:pic>
              </a:graphicData>
            </a:graphic>
          </wp:inline>
        </w:drawing>
      </w:r>
    </w:p>
    <w:p w:rsidR="006B0B13" w:rsidRPr="0084340B" w:rsidRDefault="006B0B13">
      <w:pPr>
        <w:rPr>
          <w:rFonts w:asciiTheme="minorHAnsi" w:hAnsiTheme="minorHAnsi" w:cs="Arial"/>
        </w:rPr>
      </w:pPr>
    </w:p>
    <w:p w:rsidR="006B0B13" w:rsidRDefault="006B0B13">
      <w:pPr>
        <w:rPr>
          <w:rFonts w:asciiTheme="minorHAnsi" w:hAnsiTheme="minorHAnsi" w:cs="Arial"/>
        </w:rPr>
      </w:pPr>
    </w:p>
    <w:p w:rsidR="008F7900" w:rsidRDefault="008F7900">
      <w:pPr>
        <w:rPr>
          <w:rFonts w:asciiTheme="minorHAnsi" w:hAnsiTheme="minorHAnsi" w:cs="Arial"/>
        </w:rPr>
      </w:pPr>
    </w:p>
    <w:p w:rsidR="008F7900" w:rsidRPr="0084340B" w:rsidRDefault="008F7900">
      <w:pPr>
        <w:rPr>
          <w:rFonts w:asciiTheme="minorHAnsi" w:hAnsiTheme="minorHAnsi" w:cs="Arial"/>
        </w:rPr>
      </w:pPr>
    </w:p>
    <w:p w:rsidR="006B0B13" w:rsidRPr="0084340B" w:rsidRDefault="006B0B13">
      <w:pPr>
        <w:rPr>
          <w:rFonts w:asciiTheme="minorHAnsi" w:hAnsiTheme="minorHAnsi" w:cs="Arial"/>
        </w:rPr>
      </w:pPr>
    </w:p>
    <w:p w:rsidR="006B0B13" w:rsidRPr="0084340B" w:rsidRDefault="006B0B13" w:rsidP="002338AE">
      <w:pPr>
        <w:jc w:val="center"/>
        <w:rPr>
          <w:rFonts w:asciiTheme="minorHAnsi" w:hAnsiTheme="minorHAnsi" w:cs="Arial"/>
          <w:b/>
          <w:bCs/>
          <w:sz w:val="72"/>
          <w:szCs w:val="72"/>
        </w:rPr>
      </w:pPr>
      <w:r w:rsidRPr="0084340B">
        <w:rPr>
          <w:rFonts w:asciiTheme="minorHAnsi" w:hAnsiTheme="minorHAnsi" w:cs="Arial"/>
          <w:b/>
          <w:bCs/>
          <w:sz w:val="72"/>
          <w:szCs w:val="72"/>
        </w:rPr>
        <w:t>Š K O L N Í    Ř Á D</w:t>
      </w:r>
    </w:p>
    <w:p w:rsidR="006B0B13" w:rsidRPr="0084340B" w:rsidRDefault="006B0B13" w:rsidP="002338AE">
      <w:pPr>
        <w:jc w:val="center"/>
        <w:rPr>
          <w:rFonts w:asciiTheme="minorHAnsi" w:hAnsiTheme="minorHAnsi" w:cs="Arial"/>
          <w:b/>
          <w:bCs/>
          <w:sz w:val="56"/>
          <w:szCs w:val="56"/>
        </w:rPr>
      </w:pPr>
    </w:p>
    <w:p w:rsidR="006B0B13" w:rsidRPr="0084340B" w:rsidRDefault="006B0B13" w:rsidP="002338AE">
      <w:pPr>
        <w:jc w:val="center"/>
        <w:rPr>
          <w:rFonts w:asciiTheme="minorHAnsi" w:hAnsiTheme="minorHAnsi" w:cs="Arial"/>
          <w:b/>
          <w:bCs/>
          <w:sz w:val="56"/>
          <w:szCs w:val="56"/>
        </w:rPr>
      </w:pPr>
      <w:r w:rsidRPr="0084340B">
        <w:rPr>
          <w:rFonts w:asciiTheme="minorHAnsi" w:hAnsiTheme="minorHAnsi" w:cs="Arial"/>
          <w:b/>
          <w:bCs/>
          <w:sz w:val="56"/>
          <w:szCs w:val="56"/>
        </w:rPr>
        <w:t>ZŠ CÍRKVICE</w:t>
      </w:r>
    </w:p>
    <w:p w:rsidR="006B0B13" w:rsidRPr="0084340B" w:rsidRDefault="006B0B13" w:rsidP="002338AE">
      <w:pPr>
        <w:jc w:val="center"/>
        <w:rPr>
          <w:rFonts w:asciiTheme="minorHAnsi" w:hAnsiTheme="minorHAnsi" w:cs="Arial"/>
          <w:b/>
          <w:bCs/>
          <w:sz w:val="44"/>
          <w:szCs w:val="44"/>
          <w:u w:val="single"/>
        </w:rPr>
      </w:pPr>
    </w:p>
    <w:p w:rsidR="006B0B13" w:rsidRPr="0084340B" w:rsidRDefault="00C37483" w:rsidP="002338AE">
      <w:pPr>
        <w:jc w:val="center"/>
        <w:rPr>
          <w:rFonts w:asciiTheme="minorHAnsi" w:hAnsiTheme="minorHAnsi" w:cs="Arial"/>
          <w:b/>
          <w:bCs/>
          <w:sz w:val="44"/>
          <w:szCs w:val="44"/>
          <w:u w:val="single"/>
        </w:rPr>
      </w:pPr>
      <w:r w:rsidRPr="0084340B">
        <w:rPr>
          <w:rFonts w:asciiTheme="minorHAnsi" w:hAnsiTheme="minorHAnsi" w:cs="Arial"/>
          <w:b/>
          <w:bCs/>
          <w:noProof/>
          <w:sz w:val="44"/>
          <w:szCs w:val="44"/>
          <w:u w:val="single"/>
        </w:rPr>
        <w:drawing>
          <wp:inline distT="0" distB="0" distL="0" distR="0">
            <wp:extent cx="6010275" cy="3981450"/>
            <wp:effectExtent l="19050" t="0" r="9525" b="0"/>
            <wp:docPr id="4" name="Obrázek 1" descr="Sk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kola.jpg"/>
                    <pic:cNvPicPr>
                      <a:picLocks noChangeAspect="1" noChangeArrowheads="1"/>
                    </pic:cNvPicPr>
                  </pic:nvPicPr>
                  <pic:blipFill>
                    <a:blip r:embed="rId9"/>
                    <a:srcRect/>
                    <a:stretch>
                      <a:fillRect/>
                    </a:stretch>
                  </pic:blipFill>
                  <pic:spPr bwMode="auto">
                    <a:xfrm>
                      <a:off x="0" y="0"/>
                      <a:ext cx="6010275" cy="3981450"/>
                    </a:xfrm>
                    <a:prstGeom prst="rect">
                      <a:avLst/>
                    </a:prstGeom>
                    <a:noFill/>
                    <a:ln w="9525">
                      <a:noFill/>
                      <a:miter lim="800000"/>
                      <a:headEnd/>
                      <a:tailEnd/>
                    </a:ln>
                  </pic:spPr>
                </pic:pic>
              </a:graphicData>
            </a:graphic>
          </wp:inline>
        </w:drawing>
      </w:r>
    </w:p>
    <w:p w:rsidR="006B0B13" w:rsidRPr="0084340B" w:rsidRDefault="006B0B13">
      <w:pPr>
        <w:rPr>
          <w:rFonts w:asciiTheme="minorHAnsi" w:hAnsiTheme="minorHAnsi" w:cs="Arial"/>
        </w:rPr>
      </w:pPr>
    </w:p>
    <w:p w:rsidR="006B0B13" w:rsidRPr="0084340B" w:rsidRDefault="006B0B13">
      <w:pPr>
        <w:rPr>
          <w:rFonts w:asciiTheme="minorHAnsi" w:hAnsiTheme="minorHAnsi" w:cs="Arial"/>
        </w:rPr>
      </w:pPr>
    </w:p>
    <w:p w:rsidR="006B0B13" w:rsidRPr="0084340B" w:rsidRDefault="006B0B13">
      <w:pPr>
        <w:rPr>
          <w:rFonts w:asciiTheme="minorHAnsi" w:hAnsiTheme="minorHAnsi" w:cs="Arial"/>
        </w:rPr>
      </w:pPr>
    </w:p>
    <w:p w:rsidR="006B0B13" w:rsidRPr="0084340B" w:rsidRDefault="006B0B13">
      <w:pPr>
        <w:rPr>
          <w:rFonts w:asciiTheme="minorHAnsi" w:hAnsiTheme="minorHAnsi" w:cs="Arial"/>
        </w:rPr>
      </w:pPr>
    </w:p>
    <w:p w:rsidR="006B0B13" w:rsidRPr="0084340B" w:rsidRDefault="006B0B13" w:rsidP="004A42AC">
      <w:pPr>
        <w:rPr>
          <w:rFonts w:asciiTheme="minorHAnsi" w:hAnsiTheme="minorHAnsi" w:cs="Arial"/>
        </w:rPr>
      </w:pPr>
    </w:p>
    <w:p w:rsidR="006B0B13" w:rsidRPr="0084340B" w:rsidRDefault="006B0B13">
      <w:pPr>
        <w:rPr>
          <w:rFonts w:asciiTheme="minorHAnsi" w:hAnsiTheme="minorHAnsi" w:cs="Arial"/>
        </w:rPr>
      </w:pPr>
    </w:p>
    <w:p w:rsidR="006B0B13" w:rsidRPr="0084340B" w:rsidRDefault="006B0B13">
      <w:pPr>
        <w:rPr>
          <w:rFonts w:asciiTheme="minorHAnsi" w:hAnsiTheme="minorHAnsi" w:cs="Arial"/>
        </w:rPr>
      </w:pPr>
    </w:p>
    <w:tbl>
      <w:tblPr>
        <w:tblpPr w:leftFromText="141" w:rightFromText="141" w:vertAnchor="text" w:horzAnchor="margin" w:tblpY="-97"/>
        <w:tblW w:w="0" w:type="auto"/>
        <w:tblLayout w:type="fixed"/>
        <w:tblCellMar>
          <w:left w:w="70" w:type="dxa"/>
          <w:right w:w="70" w:type="dxa"/>
        </w:tblCellMar>
        <w:tblLook w:val="0000"/>
      </w:tblPr>
      <w:tblGrid>
        <w:gridCol w:w="4450"/>
        <w:gridCol w:w="5101"/>
      </w:tblGrid>
      <w:tr w:rsidR="008F7900" w:rsidRPr="0084340B" w:rsidTr="008F7900">
        <w:tc>
          <w:tcPr>
            <w:tcW w:w="9551" w:type="dxa"/>
            <w:gridSpan w:val="2"/>
            <w:tcBorders>
              <w:top w:val="single" w:sz="4" w:space="0" w:color="000000"/>
              <w:left w:val="single" w:sz="4" w:space="0" w:color="000000"/>
              <w:bottom w:val="single" w:sz="4" w:space="0" w:color="000000"/>
              <w:right w:val="single" w:sz="4" w:space="0" w:color="000000"/>
            </w:tcBorders>
          </w:tcPr>
          <w:p w:rsidR="008F7900" w:rsidRPr="0084340B" w:rsidRDefault="008F7900" w:rsidP="008F7900">
            <w:pPr>
              <w:snapToGrid w:val="0"/>
              <w:spacing w:before="120" w:line="240" w:lineRule="atLeast"/>
              <w:jc w:val="center"/>
              <w:rPr>
                <w:rFonts w:asciiTheme="minorHAnsi" w:hAnsiTheme="minorHAnsi"/>
                <w:b/>
                <w:bCs/>
                <w:caps/>
                <w:sz w:val="40"/>
                <w:szCs w:val="40"/>
              </w:rPr>
            </w:pPr>
            <w:r w:rsidRPr="0084340B">
              <w:rPr>
                <w:rFonts w:asciiTheme="minorHAnsi" w:hAnsiTheme="minorHAnsi"/>
                <w:b/>
                <w:bCs/>
                <w:caps/>
                <w:sz w:val="40"/>
                <w:szCs w:val="40"/>
              </w:rPr>
              <w:lastRenderedPageBreak/>
              <w:t>ŠKOLNÍ ŘÁD ZŠ</w:t>
            </w:r>
          </w:p>
        </w:tc>
      </w:tr>
      <w:tr w:rsidR="008F7900" w:rsidRPr="0084340B" w:rsidTr="008F7900">
        <w:tc>
          <w:tcPr>
            <w:tcW w:w="4450" w:type="dxa"/>
            <w:tcBorders>
              <w:top w:val="nil"/>
              <w:left w:val="single" w:sz="4" w:space="0" w:color="000000"/>
              <w:bottom w:val="single" w:sz="4" w:space="0" w:color="000000"/>
              <w:right w:val="nil"/>
            </w:tcBorders>
          </w:tcPr>
          <w:p w:rsidR="008F7900" w:rsidRPr="0084340B" w:rsidRDefault="008F7900" w:rsidP="008F7900">
            <w:pPr>
              <w:snapToGrid w:val="0"/>
              <w:spacing w:before="120" w:line="240" w:lineRule="atLeast"/>
              <w:rPr>
                <w:rFonts w:asciiTheme="minorHAnsi" w:hAnsiTheme="minorHAnsi"/>
                <w:b/>
                <w:bCs/>
                <w:sz w:val="28"/>
                <w:szCs w:val="28"/>
              </w:rPr>
            </w:pPr>
            <w:r w:rsidRPr="0084340B">
              <w:rPr>
                <w:rFonts w:asciiTheme="minorHAnsi" w:hAnsiTheme="minorHAnsi"/>
                <w:b/>
                <w:bCs/>
                <w:sz w:val="28"/>
                <w:szCs w:val="28"/>
              </w:rPr>
              <w:t>od školního roku</w:t>
            </w:r>
          </w:p>
        </w:tc>
        <w:tc>
          <w:tcPr>
            <w:tcW w:w="5101" w:type="dxa"/>
            <w:tcBorders>
              <w:top w:val="nil"/>
              <w:left w:val="single" w:sz="4" w:space="0" w:color="000000"/>
              <w:bottom w:val="single" w:sz="4" w:space="0" w:color="000000"/>
              <w:right w:val="single" w:sz="4" w:space="0" w:color="000000"/>
            </w:tcBorders>
          </w:tcPr>
          <w:p w:rsidR="008F7900" w:rsidRPr="0084340B" w:rsidRDefault="008F7900" w:rsidP="008F7900">
            <w:pPr>
              <w:snapToGrid w:val="0"/>
              <w:spacing w:before="120" w:line="240" w:lineRule="atLeast"/>
              <w:rPr>
                <w:rFonts w:asciiTheme="minorHAnsi" w:hAnsiTheme="minorHAnsi"/>
                <w:b/>
                <w:bCs/>
                <w:sz w:val="28"/>
                <w:szCs w:val="28"/>
              </w:rPr>
            </w:pPr>
            <w:r w:rsidRPr="0084340B">
              <w:rPr>
                <w:rFonts w:asciiTheme="minorHAnsi" w:hAnsiTheme="minorHAnsi"/>
                <w:b/>
                <w:bCs/>
                <w:sz w:val="28"/>
                <w:szCs w:val="28"/>
              </w:rPr>
              <w:t>2016 - 2017</w:t>
            </w:r>
          </w:p>
        </w:tc>
      </w:tr>
      <w:tr w:rsidR="008F7900" w:rsidRPr="0084340B" w:rsidTr="008F7900">
        <w:tc>
          <w:tcPr>
            <w:tcW w:w="4450" w:type="dxa"/>
            <w:tcBorders>
              <w:top w:val="nil"/>
              <w:left w:val="single" w:sz="4" w:space="0" w:color="000000"/>
              <w:bottom w:val="single" w:sz="4" w:space="0" w:color="000000"/>
              <w:right w:val="nil"/>
            </w:tcBorders>
          </w:tcPr>
          <w:p w:rsidR="008F7900" w:rsidRPr="0084340B" w:rsidRDefault="008F7900" w:rsidP="008F7900">
            <w:pPr>
              <w:snapToGrid w:val="0"/>
              <w:spacing w:before="120" w:line="240" w:lineRule="atLeast"/>
              <w:rPr>
                <w:rFonts w:asciiTheme="minorHAnsi" w:hAnsiTheme="minorHAnsi"/>
                <w:sz w:val="28"/>
                <w:szCs w:val="28"/>
              </w:rPr>
            </w:pPr>
            <w:r w:rsidRPr="0084340B">
              <w:rPr>
                <w:rFonts w:asciiTheme="minorHAnsi" w:hAnsiTheme="minorHAnsi"/>
                <w:sz w:val="28"/>
                <w:szCs w:val="28"/>
              </w:rPr>
              <w:t>Vypracovala:</w:t>
            </w:r>
          </w:p>
        </w:tc>
        <w:tc>
          <w:tcPr>
            <w:tcW w:w="5101" w:type="dxa"/>
            <w:tcBorders>
              <w:top w:val="nil"/>
              <w:left w:val="single" w:sz="4" w:space="0" w:color="000000"/>
              <w:bottom w:val="single" w:sz="4" w:space="0" w:color="000000"/>
              <w:right w:val="single" w:sz="4" w:space="0" w:color="000000"/>
            </w:tcBorders>
          </w:tcPr>
          <w:p w:rsidR="008F7900" w:rsidRPr="0084340B" w:rsidRDefault="008F7900" w:rsidP="008F7900">
            <w:pPr>
              <w:pStyle w:val="DefinitionTerm"/>
              <w:widowControl/>
              <w:snapToGrid w:val="0"/>
              <w:spacing w:before="120" w:line="240" w:lineRule="atLeast"/>
              <w:rPr>
                <w:rFonts w:asciiTheme="minorHAnsi" w:hAnsiTheme="minorHAnsi"/>
                <w:sz w:val="28"/>
                <w:szCs w:val="28"/>
              </w:rPr>
            </w:pPr>
            <w:r w:rsidRPr="0084340B">
              <w:rPr>
                <w:rFonts w:asciiTheme="minorHAnsi" w:hAnsiTheme="minorHAnsi"/>
                <w:sz w:val="28"/>
                <w:szCs w:val="28"/>
              </w:rPr>
              <w:t xml:space="preserve">Mgr. Ludmila Hrušková,  ředitelka školy </w:t>
            </w:r>
          </w:p>
        </w:tc>
      </w:tr>
      <w:tr w:rsidR="008F7900" w:rsidRPr="0084340B" w:rsidTr="008F7900">
        <w:tc>
          <w:tcPr>
            <w:tcW w:w="4450" w:type="dxa"/>
            <w:tcBorders>
              <w:top w:val="nil"/>
              <w:left w:val="single" w:sz="4" w:space="0" w:color="000000"/>
              <w:bottom w:val="single" w:sz="4" w:space="0" w:color="000000"/>
              <w:right w:val="nil"/>
            </w:tcBorders>
          </w:tcPr>
          <w:p w:rsidR="008F7900" w:rsidRPr="0084340B" w:rsidRDefault="008F7900" w:rsidP="008F7900">
            <w:pPr>
              <w:snapToGrid w:val="0"/>
              <w:spacing w:before="120" w:line="240" w:lineRule="atLeast"/>
              <w:rPr>
                <w:rFonts w:asciiTheme="minorHAnsi" w:hAnsiTheme="minorHAnsi"/>
                <w:sz w:val="28"/>
                <w:szCs w:val="28"/>
              </w:rPr>
            </w:pPr>
            <w:r w:rsidRPr="0084340B">
              <w:rPr>
                <w:rFonts w:asciiTheme="minorHAnsi" w:hAnsiTheme="minorHAnsi"/>
                <w:sz w:val="28"/>
                <w:szCs w:val="28"/>
              </w:rPr>
              <w:t>Pedagogická rada projednala dne</w:t>
            </w:r>
          </w:p>
        </w:tc>
        <w:tc>
          <w:tcPr>
            <w:tcW w:w="5101" w:type="dxa"/>
            <w:tcBorders>
              <w:top w:val="nil"/>
              <w:left w:val="single" w:sz="4" w:space="0" w:color="000000"/>
              <w:bottom w:val="single" w:sz="4" w:space="0" w:color="000000"/>
              <w:right w:val="single" w:sz="4" w:space="0" w:color="000000"/>
            </w:tcBorders>
          </w:tcPr>
          <w:p w:rsidR="008F7900" w:rsidRPr="0084340B" w:rsidRDefault="008F7900" w:rsidP="008F7900">
            <w:pPr>
              <w:snapToGrid w:val="0"/>
              <w:spacing w:before="120" w:line="240" w:lineRule="atLeast"/>
              <w:rPr>
                <w:rFonts w:asciiTheme="minorHAnsi" w:hAnsiTheme="minorHAnsi"/>
                <w:sz w:val="28"/>
                <w:szCs w:val="28"/>
              </w:rPr>
            </w:pPr>
            <w:r w:rsidRPr="0084340B">
              <w:rPr>
                <w:rFonts w:asciiTheme="minorHAnsi" w:hAnsiTheme="minorHAnsi"/>
                <w:sz w:val="28"/>
                <w:szCs w:val="28"/>
              </w:rPr>
              <w:t>1.</w:t>
            </w:r>
            <w:r>
              <w:rPr>
                <w:rFonts w:asciiTheme="minorHAnsi" w:hAnsiTheme="minorHAnsi"/>
                <w:sz w:val="28"/>
                <w:szCs w:val="28"/>
              </w:rPr>
              <w:t xml:space="preserve"> </w:t>
            </w:r>
            <w:r w:rsidRPr="0084340B">
              <w:rPr>
                <w:rFonts w:asciiTheme="minorHAnsi" w:hAnsiTheme="minorHAnsi"/>
                <w:sz w:val="28"/>
                <w:szCs w:val="28"/>
              </w:rPr>
              <w:t>9.</w:t>
            </w:r>
            <w:r>
              <w:rPr>
                <w:rFonts w:asciiTheme="minorHAnsi" w:hAnsiTheme="minorHAnsi"/>
                <w:sz w:val="28"/>
                <w:szCs w:val="28"/>
              </w:rPr>
              <w:t xml:space="preserve"> </w:t>
            </w:r>
            <w:r w:rsidRPr="0084340B">
              <w:rPr>
                <w:rFonts w:asciiTheme="minorHAnsi" w:hAnsiTheme="minorHAnsi"/>
                <w:sz w:val="28"/>
                <w:szCs w:val="28"/>
              </w:rPr>
              <w:t>2016</w:t>
            </w:r>
          </w:p>
        </w:tc>
      </w:tr>
      <w:tr w:rsidR="008F7900" w:rsidRPr="0084340B" w:rsidTr="008F7900">
        <w:tc>
          <w:tcPr>
            <w:tcW w:w="4450" w:type="dxa"/>
            <w:tcBorders>
              <w:top w:val="nil"/>
              <w:left w:val="single" w:sz="4" w:space="0" w:color="000000"/>
              <w:bottom w:val="single" w:sz="4" w:space="0" w:color="000000"/>
              <w:right w:val="nil"/>
            </w:tcBorders>
          </w:tcPr>
          <w:p w:rsidR="008F7900" w:rsidRPr="0084340B" w:rsidRDefault="008F7900" w:rsidP="008F7900">
            <w:pPr>
              <w:snapToGrid w:val="0"/>
              <w:spacing w:before="120" w:line="240" w:lineRule="atLeast"/>
              <w:rPr>
                <w:rFonts w:asciiTheme="minorHAnsi" w:hAnsiTheme="minorHAnsi"/>
                <w:sz w:val="28"/>
                <w:szCs w:val="28"/>
              </w:rPr>
            </w:pPr>
            <w:r w:rsidRPr="0084340B">
              <w:rPr>
                <w:rFonts w:asciiTheme="minorHAnsi" w:hAnsiTheme="minorHAnsi"/>
                <w:sz w:val="28"/>
                <w:szCs w:val="28"/>
              </w:rPr>
              <w:t>Školská rada schválila dne:</w:t>
            </w:r>
          </w:p>
        </w:tc>
        <w:tc>
          <w:tcPr>
            <w:tcW w:w="5101" w:type="dxa"/>
            <w:tcBorders>
              <w:top w:val="nil"/>
              <w:left w:val="single" w:sz="4" w:space="0" w:color="000000"/>
              <w:bottom w:val="single" w:sz="4" w:space="0" w:color="000000"/>
              <w:right w:val="single" w:sz="4" w:space="0" w:color="000000"/>
            </w:tcBorders>
          </w:tcPr>
          <w:p w:rsidR="008F7900" w:rsidRPr="0084340B" w:rsidRDefault="008F7900" w:rsidP="008F7900">
            <w:pPr>
              <w:snapToGrid w:val="0"/>
              <w:spacing w:before="120" w:line="240" w:lineRule="atLeast"/>
              <w:rPr>
                <w:rFonts w:asciiTheme="minorHAnsi" w:hAnsiTheme="minorHAnsi"/>
                <w:sz w:val="28"/>
                <w:szCs w:val="28"/>
              </w:rPr>
            </w:pPr>
            <w:r>
              <w:rPr>
                <w:rFonts w:asciiTheme="minorHAnsi" w:hAnsiTheme="minorHAnsi"/>
                <w:sz w:val="28"/>
                <w:szCs w:val="28"/>
              </w:rPr>
              <w:t>3</w:t>
            </w:r>
            <w:r w:rsidRPr="0084340B">
              <w:rPr>
                <w:rFonts w:asciiTheme="minorHAnsi" w:hAnsiTheme="minorHAnsi"/>
                <w:sz w:val="28"/>
                <w:szCs w:val="28"/>
              </w:rPr>
              <w:t>1.</w:t>
            </w:r>
            <w:r>
              <w:rPr>
                <w:rFonts w:asciiTheme="minorHAnsi" w:hAnsiTheme="minorHAnsi"/>
                <w:sz w:val="28"/>
                <w:szCs w:val="28"/>
              </w:rPr>
              <w:t xml:space="preserve"> 8</w:t>
            </w:r>
            <w:r w:rsidRPr="0084340B">
              <w:rPr>
                <w:rFonts w:asciiTheme="minorHAnsi" w:hAnsiTheme="minorHAnsi"/>
                <w:sz w:val="28"/>
                <w:szCs w:val="28"/>
              </w:rPr>
              <w:t>.</w:t>
            </w:r>
            <w:r>
              <w:rPr>
                <w:rFonts w:asciiTheme="minorHAnsi" w:hAnsiTheme="minorHAnsi"/>
                <w:sz w:val="28"/>
                <w:szCs w:val="28"/>
              </w:rPr>
              <w:t xml:space="preserve"> </w:t>
            </w:r>
            <w:r w:rsidRPr="0084340B">
              <w:rPr>
                <w:rFonts w:asciiTheme="minorHAnsi" w:hAnsiTheme="minorHAnsi"/>
                <w:sz w:val="28"/>
                <w:szCs w:val="28"/>
              </w:rPr>
              <w:t>2016</w:t>
            </w:r>
          </w:p>
        </w:tc>
      </w:tr>
      <w:tr w:rsidR="008F7900" w:rsidRPr="0084340B" w:rsidTr="008F7900">
        <w:tc>
          <w:tcPr>
            <w:tcW w:w="4450" w:type="dxa"/>
            <w:tcBorders>
              <w:top w:val="nil"/>
              <w:left w:val="single" w:sz="4" w:space="0" w:color="000000"/>
              <w:bottom w:val="single" w:sz="4" w:space="0" w:color="000000"/>
              <w:right w:val="nil"/>
            </w:tcBorders>
          </w:tcPr>
          <w:p w:rsidR="008F7900" w:rsidRPr="0084340B" w:rsidRDefault="008F7900" w:rsidP="008F7900">
            <w:pPr>
              <w:snapToGrid w:val="0"/>
              <w:spacing w:before="120" w:line="240" w:lineRule="atLeast"/>
              <w:rPr>
                <w:rFonts w:asciiTheme="minorHAnsi" w:hAnsiTheme="minorHAnsi"/>
                <w:sz w:val="28"/>
                <w:szCs w:val="28"/>
              </w:rPr>
            </w:pPr>
            <w:r w:rsidRPr="0084340B">
              <w:rPr>
                <w:rFonts w:asciiTheme="minorHAnsi" w:hAnsiTheme="minorHAnsi"/>
                <w:sz w:val="28"/>
                <w:szCs w:val="28"/>
              </w:rPr>
              <w:t>Směrnice nabývá platnosti ode dne:</w:t>
            </w:r>
          </w:p>
        </w:tc>
        <w:tc>
          <w:tcPr>
            <w:tcW w:w="5101" w:type="dxa"/>
            <w:tcBorders>
              <w:top w:val="nil"/>
              <w:left w:val="single" w:sz="4" w:space="0" w:color="000000"/>
              <w:bottom w:val="single" w:sz="4" w:space="0" w:color="000000"/>
              <w:right w:val="single" w:sz="4" w:space="0" w:color="000000"/>
            </w:tcBorders>
          </w:tcPr>
          <w:p w:rsidR="008F7900" w:rsidRPr="0084340B" w:rsidRDefault="008F7900" w:rsidP="008F7900">
            <w:pPr>
              <w:snapToGrid w:val="0"/>
              <w:spacing w:before="120" w:line="240" w:lineRule="atLeast"/>
              <w:rPr>
                <w:rFonts w:asciiTheme="minorHAnsi" w:hAnsiTheme="minorHAnsi"/>
                <w:sz w:val="28"/>
                <w:szCs w:val="28"/>
              </w:rPr>
            </w:pPr>
            <w:r>
              <w:rPr>
                <w:rFonts w:asciiTheme="minorHAnsi" w:hAnsiTheme="minorHAnsi"/>
                <w:sz w:val="28"/>
                <w:szCs w:val="28"/>
              </w:rPr>
              <w:t>1. 9. 2016</w:t>
            </w:r>
          </w:p>
        </w:tc>
      </w:tr>
    </w:tbl>
    <w:p w:rsidR="006B0B13" w:rsidRPr="008F7900" w:rsidRDefault="006B0B13" w:rsidP="008F7900">
      <w:pPr>
        <w:jc w:val="center"/>
        <w:rPr>
          <w:rFonts w:asciiTheme="minorHAnsi" w:hAnsiTheme="minorHAnsi" w:cs="Arial Black"/>
          <w:sz w:val="32"/>
          <w:szCs w:val="32"/>
        </w:rPr>
      </w:pPr>
      <w:r w:rsidRPr="0084340B">
        <w:rPr>
          <w:rFonts w:asciiTheme="minorHAnsi" w:hAnsiTheme="minorHAnsi" w:cs="Arial Black"/>
          <w:sz w:val="32"/>
          <w:szCs w:val="32"/>
        </w:rPr>
        <w:t xml:space="preserve">  </w:t>
      </w:r>
    </w:p>
    <w:p w:rsidR="006B0B13" w:rsidRPr="0084340B" w:rsidRDefault="006B0B13" w:rsidP="004A42AC">
      <w:pPr>
        <w:rPr>
          <w:rFonts w:asciiTheme="minorHAnsi" w:hAnsiTheme="minorHAnsi"/>
          <w:b/>
          <w:bCs/>
          <w:sz w:val="28"/>
          <w:szCs w:val="28"/>
        </w:rPr>
      </w:pPr>
      <w:r w:rsidRPr="0084340B">
        <w:rPr>
          <w:rFonts w:asciiTheme="minorHAnsi" w:hAnsiTheme="minorHAnsi"/>
          <w:b/>
          <w:bCs/>
          <w:sz w:val="28"/>
          <w:szCs w:val="28"/>
        </w:rPr>
        <w:t>Obecná ustanovení</w:t>
      </w:r>
    </w:p>
    <w:p w:rsidR="006B0B13" w:rsidRPr="0084340B" w:rsidRDefault="006B0B13" w:rsidP="004A42AC">
      <w:pPr>
        <w:pStyle w:val="Zkladntext21"/>
        <w:rPr>
          <w:rFonts w:asciiTheme="minorHAnsi" w:hAnsiTheme="minorHAnsi"/>
        </w:rPr>
      </w:pPr>
      <w:r w:rsidRPr="0084340B">
        <w:rPr>
          <w:rFonts w:asciiTheme="minorHAnsi" w:hAnsiTheme="minorHAnsi"/>
        </w:rPr>
        <w:t>Na základě ustanovení § 30, odst. 1) zákona č. 561/2004 Sb</w:t>
      </w:r>
      <w:r w:rsidR="0063652A">
        <w:rPr>
          <w:rFonts w:asciiTheme="minorHAnsi" w:hAnsiTheme="minorHAnsi"/>
        </w:rPr>
        <w:t>.</w:t>
      </w:r>
      <w:r w:rsidRPr="0084340B">
        <w:rPr>
          <w:rFonts w:asciiTheme="minorHAnsi" w:hAnsiTheme="minorHAnsi"/>
        </w:rPr>
        <w:t xml:space="preserve"> </w:t>
      </w:r>
      <w:r w:rsidR="0063652A">
        <w:rPr>
          <w:rFonts w:asciiTheme="minorHAnsi" w:hAnsiTheme="minorHAnsi"/>
        </w:rPr>
        <w:t>o př</w:t>
      </w:r>
      <w:r w:rsidRPr="0084340B">
        <w:rPr>
          <w:rFonts w:asciiTheme="minorHAnsi" w:hAnsiTheme="minorHAnsi"/>
        </w:rPr>
        <w:t>edškolním, základním středním, vyšším odborném a jiném vzdělávání (školský zákon) v platném znění škola vydává tuto směrnici. Směrnice je součástí organizačního řádu školy</w:t>
      </w:r>
    </w:p>
    <w:p w:rsidR="006B0B13" w:rsidRPr="0084340B" w:rsidRDefault="006B0B13" w:rsidP="004A42AC">
      <w:pPr>
        <w:pStyle w:val="Zkladntext"/>
        <w:rPr>
          <w:rFonts w:asciiTheme="minorHAnsi" w:hAnsiTheme="minorHAnsi"/>
        </w:rPr>
      </w:pPr>
    </w:p>
    <w:p w:rsidR="006B0B13" w:rsidRPr="0084340B" w:rsidRDefault="006B0B13" w:rsidP="004A42AC">
      <w:pPr>
        <w:pStyle w:val="Zkladntext"/>
        <w:rPr>
          <w:rFonts w:asciiTheme="minorHAnsi" w:hAnsiTheme="minorHAnsi"/>
          <w:b/>
          <w:bCs/>
          <w:sz w:val="28"/>
          <w:szCs w:val="28"/>
        </w:rPr>
      </w:pPr>
      <w:r w:rsidRPr="0084340B">
        <w:rPr>
          <w:rFonts w:asciiTheme="minorHAnsi" w:hAnsiTheme="minorHAnsi"/>
          <w:b/>
          <w:bCs/>
          <w:sz w:val="28"/>
          <w:szCs w:val="28"/>
        </w:rPr>
        <w:t>Obsah</w:t>
      </w:r>
    </w:p>
    <w:tbl>
      <w:tblPr>
        <w:tblStyle w:val="Mkatabulky"/>
        <w:tblW w:w="0" w:type="auto"/>
        <w:tblLook w:val="04A0"/>
      </w:tblPr>
      <w:tblGrid>
        <w:gridCol w:w="4889"/>
        <w:gridCol w:w="4889"/>
      </w:tblGrid>
      <w:tr w:rsidR="0084340B" w:rsidTr="0084340B">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I.  Práva a povinnosti žáků a jejich zákonných zástupců</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s. 3</w:t>
            </w:r>
          </w:p>
        </w:tc>
      </w:tr>
      <w:tr w:rsidR="0084340B" w:rsidTr="0084340B">
        <w:tc>
          <w:tcPr>
            <w:tcW w:w="4889" w:type="dxa"/>
          </w:tcPr>
          <w:p w:rsidR="0084340B" w:rsidRPr="008F7900" w:rsidRDefault="008F7900" w:rsidP="006C5E37">
            <w:pPr>
              <w:pStyle w:val="Zkladntext"/>
              <w:jc w:val="center"/>
              <w:rPr>
                <w:rFonts w:asciiTheme="minorHAnsi" w:hAnsiTheme="minorHAnsi"/>
                <w:sz w:val="22"/>
                <w:szCs w:val="22"/>
              </w:rPr>
            </w:pPr>
            <w:r>
              <w:rPr>
                <w:rFonts w:asciiTheme="minorHAnsi" w:hAnsiTheme="minorHAnsi"/>
                <w:color w:val="000000"/>
                <w:sz w:val="22"/>
                <w:szCs w:val="22"/>
              </w:rPr>
              <w:t xml:space="preserve">II. </w:t>
            </w:r>
            <w:r w:rsidR="0084340B" w:rsidRPr="008F7900">
              <w:rPr>
                <w:rFonts w:asciiTheme="minorHAnsi" w:hAnsiTheme="minorHAnsi"/>
                <w:color w:val="000000"/>
                <w:sz w:val="22"/>
                <w:szCs w:val="22"/>
              </w:rPr>
              <w:t>Docházka do školy a omlouvání nepřítomnosti žáků</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color w:val="000000"/>
                <w:sz w:val="22"/>
                <w:szCs w:val="22"/>
              </w:rPr>
              <w:t>s. 5</w:t>
            </w:r>
          </w:p>
        </w:tc>
      </w:tr>
      <w:tr w:rsidR="0084340B" w:rsidTr="0084340B">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color w:val="000000"/>
                <w:sz w:val="22"/>
                <w:szCs w:val="22"/>
              </w:rPr>
              <w:t>II</w:t>
            </w:r>
            <w:r w:rsidR="008F7900">
              <w:rPr>
                <w:rFonts w:asciiTheme="minorHAnsi" w:hAnsiTheme="minorHAnsi"/>
                <w:color w:val="000000"/>
                <w:sz w:val="22"/>
                <w:szCs w:val="22"/>
              </w:rPr>
              <w:t>I</w:t>
            </w:r>
            <w:r w:rsidRPr="008F7900">
              <w:rPr>
                <w:rFonts w:asciiTheme="minorHAnsi" w:hAnsiTheme="minorHAnsi"/>
                <w:color w:val="000000"/>
                <w:sz w:val="22"/>
                <w:szCs w:val="22"/>
              </w:rPr>
              <w:t>.  Provoz a vnitřní režim školy</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color w:val="000000"/>
                <w:sz w:val="22"/>
                <w:szCs w:val="22"/>
              </w:rPr>
              <w:t>s. 5</w:t>
            </w:r>
          </w:p>
        </w:tc>
      </w:tr>
      <w:tr w:rsidR="0084340B" w:rsidTr="0084340B">
        <w:tc>
          <w:tcPr>
            <w:tcW w:w="4889" w:type="dxa"/>
          </w:tcPr>
          <w:p w:rsidR="0084340B" w:rsidRPr="008F7900" w:rsidRDefault="008F7900" w:rsidP="006C5E37">
            <w:pPr>
              <w:pStyle w:val="Zkladntext"/>
              <w:jc w:val="center"/>
              <w:rPr>
                <w:rFonts w:asciiTheme="minorHAnsi" w:hAnsiTheme="minorHAnsi"/>
                <w:bCs/>
                <w:sz w:val="22"/>
                <w:szCs w:val="22"/>
              </w:rPr>
            </w:pPr>
            <w:r>
              <w:rPr>
                <w:rFonts w:asciiTheme="minorHAnsi" w:hAnsiTheme="minorHAnsi"/>
                <w:sz w:val="22"/>
                <w:szCs w:val="22"/>
              </w:rPr>
              <w:t>IV</w:t>
            </w:r>
            <w:r w:rsidR="0084340B" w:rsidRPr="008F7900">
              <w:rPr>
                <w:rFonts w:asciiTheme="minorHAnsi" w:hAnsiTheme="minorHAnsi"/>
                <w:sz w:val="22"/>
                <w:szCs w:val="22"/>
              </w:rPr>
              <w:t xml:space="preserve">. </w:t>
            </w:r>
            <w:r w:rsidRPr="008F7900">
              <w:rPr>
                <w:rFonts w:asciiTheme="minorHAnsi" w:hAnsiTheme="minorHAnsi"/>
                <w:bCs/>
                <w:sz w:val="22"/>
                <w:szCs w:val="22"/>
              </w:rPr>
              <w:t>Podmínky zajištění bezpečnosti a ochrany zdraví dětí a jejich ochrany</w:t>
            </w:r>
            <w:r>
              <w:rPr>
                <w:rFonts w:asciiTheme="minorHAnsi" w:hAnsiTheme="minorHAnsi"/>
                <w:bCs/>
                <w:sz w:val="22"/>
                <w:szCs w:val="22"/>
              </w:rPr>
              <w:t xml:space="preserve"> </w:t>
            </w:r>
            <w:r w:rsidRPr="008F7900">
              <w:rPr>
                <w:rFonts w:asciiTheme="minorHAnsi" w:hAnsiTheme="minorHAnsi"/>
                <w:bCs/>
                <w:sz w:val="22"/>
                <w:szCs w:val="22"/>
              </w:rPr>
              <w:t>před sociálně patologickými jevy</w:t>
            </w:r>
            <w:r>
              <w:rPr>
                <w:rFonts w:asciiTheme="minorHAnsi" w:hAnsiTheme="minorHAnsi"/>
                <w:bCs/>
                <w:sz w:val="22"/>
                <w:szCs w:val="22"/>
              </w:rPr>
              <w:t xml:space="preserve"> </w:t>
            </w:r>
            <w:r w:rsidRPr="008F7900">
              <w:rPr>
                <w:rFonts w:asciiTheme="minorHAnsi" w:hAnsiTheme="minorHAnsi"/>
                <w:bCs/>
                <w:sz w:val="22"/>
                <w:szCs w:val="22"/>
              </w:rPr>
              <w:t>a před projevy diskriminace, nepřátelství nebo násilí</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s.</w:t>
            </w:r>
            <w:r w:rsidR="008F7900">
              <w:rPr>
                <w:rFonts w:asciiTheme="minorHAnsi" w:hAnsiTheme="minorHAnsi"/>
                <w:sz w:val="22"/>
                <w:szCs w:val="22"/>
              </w:rPr>
              <w:t xml:space="preserve"> 6</w:t>
            </w:r>
          </w:p>
        </w:tc>
      </w:tr>
      <w:tr w:rsidR="0084340B" w:rsidTr="0084340B">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V. Podmínky zacházení s majetkem školy ze strany žáků</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 xml:space="preserve">s. </w:t>
            </w:r>
            <w:r w:rsidR="008F7900">
              <w:rPr>
                <w:rFonts w:asciiTheme="minorHAnsi" w:hAnsiTheme="minorHAnsi"/>
                <w:sz w:val="22"/>
                <w:szCs w:val="22"/>
              </w:rPr>
              <w:t>8</w:t>
            </w:r>
          </w:p>
        </w:tc>
      </w:tr>
      <w:tr w:rsidR="0084340B" w:rsidTr="0084340B">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V</w:t>
            </w:r>
            <w:r w:rsidR="008F7900">
              <w:rPr>
                <w:rFonts w:asciiTheme="minorHAnsi" w:hAnsiTheme="minorHAnsi"/>
                <w:sz w:val="22"/>
                <w:szCs w:val="22"/>
              </w:rPr>
              <w:t>I</w:t>
            </w:r>
            <w:r w:rsidRPr="008F7900">
              <w:rPr>
                <w:rFonts w:asciiTheme="minorHAnsi" w:hAnsiTheme="minorHAnsi"/>
                <w:sz w:val="22"/>
                <w:szCs w:val="22"/>
              </w:rPr>
              <w:t xml:space="preserve">. </w:t>
            </w:r>
            <w:r w:rsidR="008F7900">
              <w:rPr>
                <w:rFonts w:asciiTheme="minorHAnsi" w:hAnsiTheme="minorHAnsi"/>
                <w:sz w:val="22"/>
                <w:szCs w:val="22"/>
              </w:rPr>
              <w:t>K</w:t>
            </w:r>
            <w:r w:rsidRPr="008F7900">
              <w:rPr>
                <w:rFonts w:asciiTheme="minorHAnsi" w:hAnsiTheme="minorHAnsi"/>
                <w:sz w:val="22"/>
                <w:szCs w:val="22"/>
              </w:rPr>
              <w:t>lasifikační řád</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s. 9</w:t>
            </w:r>
          </w:p>
        </w:tc>
      </w:tr>
      <w:tr w:rsidR="008F7900" w:rsidTr="0084340B">
        <w:tc>
          <w:tcPr>
            <w:tcW w:w="4889" w:type="dxa"/>
          </w:tcPr>
          <w:p w:rsidR="008F7900" w:rsidRPr="008F7900" w:rsidRDefault="008F7900" w:rsidP="006C5E37">
            <w:pPr>
              <w:jc w:val="center"/>
              <w:rPr>
                <w:sz w:val="22"/>
                <w:szCs w:val="22"/>
              </w:rPr>
            </w:pPr>
            <w:r>
              <w:rPr>
                <w:rFonts w:asciiTheme="minorHAnsi" w:hAnsiTheme="minorHAnsi"/>
                <w:bCs/>
                <w:sz w:val="22"/>
                <w:szCs w:val="22"/>
              </w:rPr>
              <w:t xml:space="preserve">1) </w:t>
            </w:r>
            <w:r w:rsidRPr="008F7900">
              <w:rPr>
                <w:rFonts w:asciiTheme="minorHAnsi" w:hAnsiTheme="minorHAnsi"/>
                <w:bCs/>
                <w:sz w:val="22"/>
                <w:szCs w:val="22"/>
              </w:rPr>
              <w:t>Pravidla pro hodnocení výsledků vzdělávání žáků</w:t>
            </w:r>
          </w:p>
        </w:tc>
        <w:tc>
          <w:tcPr>
            <w:tcW w:w="4889" w:type="dxa"/>
          </w:tcPr>
          <w:p w:rsidR="008F7900" w:rsidRPr="006C5E37" w:rsidRDefault="006C5E37" w:rsidP="006C5E37">
            <w:pPr>
              <w:jc w:val="center"/>
              <w:rPr>
                <w:rFonts w:asciiTheme="minorHAnsi" w:hAnsiTheme="minorHAnsi"/>
                <w:sz w:val="22"/>
                <w:szCs w:val="22"/>
              </w:rPr>
            </w:pPr>
            <w:r w:rsidRPr="006C5E37">
              <w:rPr>
                <w:rFonts w:asciiTheme="minorHAnsi" w:hAnsiTheme="minorHAnsi"/>
                <w:sz w:val="22"/>
                <w:szCs w:val="22"/>
              </w:rPr>
              <w:t>s. 9</w:t>
            </w:r>
          </w:p>
        </w:tc>
      </w:tr>
      <w:tr w:rsidR="008F7900" w:rsidTr="0084340B">
        <w:tc>
          <w:tcPr>
            <w:tcW w:w="4889" w:type="dxa"/>
          </w:tcPr>
          <w:p w:rsidR="008F7900" w:rsidRDefault="008F7900" w:rsidP="006C5E37">
            <w:pPr>
              <w:jc w:val="center"/>
              <w:rPr>
                <w:rFonts w:asciiTheme="minorHAnsi" w:hAnsiTheme="minorHAnsi"/>
                <w:bCs/>
                <w:sz w:val="22"/>
                <w:szCs w:val="22"/>
              </w:rPr>
            </w:pPr>
            <w:r>
              <w:rPr>
                <w:rFonts w:asciiTheme="minorHAnsi" w:hAnsiTheme="minorHAnsi"/>
                <w:bCs/>
                <w:sz w:val="22"/>
                <w:szCs w:val="22"/>
              </w:rPr>
              <w:t xml:space="preserve">2) </w:t>
            </w:r>
            <w:r w:rsidR="006C5E37">
              <w:rPr>
                <w:rFonts w:asciiTheme="minorHAnsi" w:hAnsiTheme="minorHAnsi"/>
                <w:bCs/>
                <w:sz w:val="22"/>
                <w:szCs w:val="22"/>
              </w:rPr>
              <w:t>Kriteria pro hodnocení žáků</w:t>
            </w:r>
          </w:p>
        </w:tc>
        <w:tc>
          <w:tcPr>
            <w:tcW w:w="4889" w:type="dxa"/>
          </w:tcPr>
          <w:p w:rsidR="008F7900" w:rsidRDefault="006C5E37" w:rsidP="006C5E37">
            <w:pPr>
              <w:jc w:val="center"/>
            </w:pPr>
            <w:r>
              <w:t xml:space="preserve">s. </w:t>
            </w:r>
            <w:r w:rsidRPr="006C5E37">
              <w:rPr>
                <w:rFonts w:asciiTheme="minorHAnsi" w:hAnsiTheme="minorHAnsi"/>
                <w:sz w:val="22"/>
                <w:szCs w:val="22"/>
              </w:rPr>
              <w:t>11</w:t>
            </w:r>
          </w:p>
        </w:tc>
      </w:tr>
      <w:tr w:rsidR="0084340B" w:rsidTr="0084340B">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3) Základní kriteria pro klasifikaci a sl. hodnocení na vysvědčení</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 xml:space="preserve">s. </w:t>
            </w:r>
            <w:r w:rsidR="006C5E37">
              <w:rPr>
                <w:rFonts w:asciiTheme="minorHAnsi" w:hAnsiTheme="minorHAnsi"/>
                <w:sz w:val="22"/>
                <w:szCs w:val="22"/>
              </w:rPr>
              <w:t>11</w:t>
            </w:r>
          </w:p>
        </w:tc>
      </w:tr>
      <w:tr w:rsidR="0084340B" w:rsidTr="0084340B">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color w:val="000000"/>
                <w:sz w:val="22"/>
                <w:szCs w:val="22"/>
              </w:rPr>
              <w:t xml:space="preserve">4) </w:t>
            </w:r>
            <w:r w:rsidR="0084340B" w:rsidRPr="008F7900">
              <w:rPr>
                <w:rFonts w:asciiTheme="minorHAnsi" w:hAnsiTheme="minorHAnsi"/>
                <w:color w:val="000000"/>
                <w:sz w:val="22"/>
                <w:szCs w:val="22"/>
              </w:rPr>
              <w:t xml:space="preserve">Hodnocení </w:t>
            </w:r>
            <w:r>
              <w:rPr>
                <w:rFonts w:asciiTheme="minorHAnsi" w:hAnsiTheme="minorHAnsi"/>
                <w:color w:val="000000"/>
                <w:sz w:val="22"/>
                <w:szCs w:val="22"/>
              </w:rPr>
              <w:t>chování žáka</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color w:val="000000"/>
                <w:sz w:val="22"/>
                <w:szCs w:val="22"/>
              </w:rPr>
              <w:t>s.</w:t>
            </w:r>
            <w:r w:rsidR="006C5E37">
              <w:rPr>
                <w:rFonts w:asciiTheme="minorHAnsi" w:hAnsiTheme="minorHAnsi"/>
                <w:color w:val="000000"/>
                <w:sz w:val="22"/>
                <w:szCs w:val="22"/>
              </w:rPr>
              <w:t xml:space="preserve"> 13</w:t>
            </w:r>
          </w:p>
        </w:tc>
      </w:tr>
      <w:tr w:rsidR="0084340B" w:rsidTr="0084340B">
        <w:tc>
          <w:tcPr>
            <w:tcW w:w="4889" w:type="dxa"/>
          </w:tcPr>
          <w:p w:rsidR="0084340B" w:rsidRPr="008F7900" w:rsidRDefault="006C5E37" w:rsidP="006C5E37">
            <w:pPr>
              <w:pStyle w:val="Zkladntext"/>
              <w:jc w:val="center"/>
              <w:rPr>
                <w:rFonts w:asciiTheme="minorHAnsi" w:hAnsiTheme="minorHAnsi"/>
                <w:color w:val="000000"/>
                <w:sz w:val="22"/>
                <w:szCs w:val="22"/>
              </w:rPr>
            </w:pPr>
            <w:r>
              <w:rPr>
                <w:rFonts w:asciiTheme="minorHAnsi" w:hAnsiTheme="minorHAnsi"/>
                <w:sz w:val="22"/>
                <w:szCs w:val="22"/>
              </w:rPr>
              <w:t>5) hodnocení na vysvědčení</w:t>
            </w:r>
          </w:p>
        </w:tc>
        <w:tc>
          <w:tcPr>
            <w:tcW w:w="4889" w:type="dxa"/>
          </w:tcPr>
          <w:p w:rsidR="0084340B" w:rsidRPr="008F7900" w:rsidRDefault="0084340B" w:rsidP="006C5E37">
            <w:pPr>
              <w:pStyle w:val="Zkladntext"/>
              <w:jc w:val="center"/>
              <w:rPr>
                <w:rFonts w:asciiTheme="minorHAnsi" w:hAnsiTheme="minorHAnsi"/>
                <w:color w:val="000000"/>
                <w:sz w:val="22"/>
                <w:szCs w:val="22"/>
              </w:rPr>
            </w:pPr>
            <w:r w:rsidRPr="008F7900">
              <w:rPr>
                <w:rFonts w:asciiTheme="minorHAnsi" w:hAnsiTheme="minorHAnsi"/>
                <w:sz w:val="22"/>
                <w:szCs w:val="22"/>
              </w:rPr>
              <w:t xml:space="preserve">s. </w:t>
            </w:r>
            <w:r w:rsidR="006C5E37">
              <w:rPr>
                <w:rFonts w:asciiTheme="minorHAnsi" w:hAnsiTheme="minorHAnsi"/>
                <w:sz w:val="22"/>
                <w:szCs w:val="22"/>
              </w:rPr>
              <w:t>15</w:t>
            </w:r>
          </w:p>
        </w:tc>
      </w:tr>
      <w:tr w:rsidR="0084340B" w:rsidTr="0084340B">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 xml:space="preserve">6) </w:t>
            </w:r>
            <w:r w:rsidRPr="008F7900">
              <w:rPr>
                <w:rFonts w:asciiTheme="minorHAnsi" w:hAnsiTheme="minorHAnsi"/>
                <w:sz w:val="22"/>
                <w:szCs w:val="22"/>
              </w:rPr>
              <w:t>Výchovná opatření</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 xml:space="preserve">s. </w:t>
            </w:r>
            <w:r w:rsidR="006C5E37">
              <w:rPr>
                <w:rFonts w:asciiTheme="minorHAnsi" w:hAnsiTheme="minorHAnsi"/>
                <w:sz w:val="22"/>
                <w:szCs w:val="22"/>
              </w:rPr>
              <w:t>17</w:t>
            </w:r>
          </w:p>
        </w:tc>
      </w:tr>
      <w:tr w:rsidR="0084340B" w:rsidTr="0084340B">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 xml:space="preserve">7) </w:t>
            </w:r>
            <w:r w:rsidRPr="008F7900">
              <w:rPr>
                <w:rFonts w:asciiTheme="minorHAnsi" w:hAnsiTheme="minorHAnsi"/>
                <w:color w:val="000000"/>
                <w:sz w:val="22"/>
                <w:szCs w:val="22"/>
              </w:rPr>
              <w:t>Kázeňský řád</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s.</w:t>
            </w:r>
            <w:r w:rsidR="006C5E37">
              <w:rPr>
                <w:rFonts w:asciiTheme="minorHAnsi" w:hAnsiTheme="minorHAnsi"/>
                <w:sz w:val="22"/>
                <w:szCs w:val="22"/>
              </w:rPr>
              <w:t xml:space="preserve"> 18</w:t>
            </w:r>
          </w:p>
        </w:tc>
      </w:tr>
      <w:tr w:rsidR="0084340B" w:rsidTr="0084340B">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 xml:space="preserve">8) </w:t>
            </w:r>
            <w:r w:rsidRPr="008F7900">
              <w:rPr>
                <w:rFonts w:asciiTheme="minorHAnsi" w:hAnsiTheme="minorHAnsi"/>
                <w:sz w:val="22"/>
                <w:szCs w:val="22"/>
              </w:rPr>
              <w:t>Hodnocení žáků, kteří nejsou státními občany ČR</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s. 1</w:t>
            </w:r>
            <w:r w:rsidR="006C5E37">
              <w:rPr>
                <w:rFonts w:asciiTheme="minorHAnsi" w:hAnsiTheme="minorHAnsi"/>
                <w:sz w:val="22"/>
                <w:szCs w:val="22"/>
              </w:rPr>
              <w:t>9</w:t>
            </w:r>
          </w:p>
        </w:tc>
      </w:tr>
      <w:tr w:rsidR="0084340B" w:rsidTr="0084340B">
        <w:tc>
          <w:tcPr>
            <w:tcW w:w="4889" w:type="dxa"/>
          </w:tcPr>
          <w:p w:rsidR="0084340B" w:rsidRPr="008F7900" w:rsidRDefault="006C5E37" w:rsidP="006C5E37">
            <w:pPr>
              <w:pStyle w:val="Zkladntext"/>
              <w:jc w:val="center"/>
              <w:rPr>
                <w:rFonts w:asciiTheme="minorHAnsi" w:hAnsiTheme="minorHAnsi"/>
                <w:bCs/>
                <w:sz w:val="22"/>
                <w:szCs w:val="22"/>
              </w:rPr>
            </w:pPr>
            <w:r>
              <w:rPr>
                <w:rFonts w:asciiTheme="minorHAnsi" w:hAnsiTheme="minorHAnsi"/>
                <w:sz w:val="22"/>
                <w:szCs w:val="22"/>
              </w:rPr>
              <w:t>9</w:t>
            </w:r>
            <w:r w:rsidR="0063652A" w:rsidRPr="008F7900">
              <w:rPr>
                <w:rFonts w:asciiTheme="minorHAnsi" w:hAnsiTheme="minorHAnsi"/>
                <w:sz w:val="22"/>
                <w:szCs w:val="22"/>
              </w:rPr>
              <w:t xml:space="preserve">) </w:t>
            </w:r>
            <w:r w:rsidRPr="008F7900">
              <w:rPr>
                <w:rFonts w:asciiTheme="minorHAnsi" w:hAnsiTheme="minorHAnsi"/>
                <w:sz w:val="22"/>
                <w:szCs w:val="22"/>
              </w:rPr>
              <w:t>Sebehodnocení žáka</w:t>
            </w:r>
          </w:p>
        </w:tc>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s. 20</w:t>
            </w:r>
          </w:p>
        </w:tc>
      </w:tr>
      <w:tr w:rsidR="0084340B" w:rsidTr="0084340B">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 xml:space="preserve">10) </w:t>
            </w:r>
            <w:r w:rsidRPr="008F7900">
              <w:rPr>
                <w:rFonts w:asciiTheme="minorHAnsi" w:hAnsiTheme="minorHAnsi"/>
                <w:sz w:val="22"/>
                <w:szCs w:val="22"/>
              </w:rPr>
              <w:t>Hodnocení žáka mimo území ČR (§18)</w:t>
            </w:r>
          </w:p>
        </w:tc>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s. 20</w:t>
            </w:r>
          </w:p>
        </w:tc>
      </w:tr>
      <w:tr w:rsidR="0063652A" w:rsidTr="0084340B">
        <w:tc>
          <w:tcPr>
            <w:tcW w:w="4889" w:type="dxa"/>
          </w:tcPr>
          <w:p w:rsidR="0063652A"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 xml:space="preserve">11) </w:t>
            </w:r>
            <w:r w:rsidRPr="008F7900">
              <w:rPr>
                <w:rFonts w:asciiTheme="minorHAnsi" w:hAnsiTheme="minorHAnsi"/>
                <w:sz w:val="22"/>
                <w:szCs w:val="22"/>
              </w:rPr>
              <w:t>Způsob hodnocení žáků se speciálními vzdělávacími potřebami</w:t>
            </w:r>
          </w:p>
        </w:tc>
        <w:tc>
          <w:tcPr>
            <w:tcW w:w="4889" w:type="dxa"/>
          </w:tcPr>
          <w:p w:rsidR="0063652A"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s. 20</w:t>
            </w:r>
          </w:p>
        </w:tc>
      </w:tr>
      <w:tr w:rsidR="0063652A" w:rsidTr="0084340B">
        <w:tc>
          <w:tcPr>
            <w:tcW w:w="4889" w:type="dxa"/>
          </w:tcPr>
          <w:p w:rsidR="0063652A" w:rsidRPr="008F7900" w:rsidRDefault="006C5E37" w:rsidP="006C5E37">
            <w:pPr>
              <w:pStyle w:val="Zkladntext"/>
              <w:jc w:val="center"/>
              <w:rPr>
                <w:rFonts w:asciiTheme="minorHAnsi" w:hAnsiTheme="minorHAnsi"/>
                <w:color w:val="000000"/>
                <w:sz w:val="22"/>
                <w:szCs w:val="22"/>
              </w:rPr>
            </w:pPr>
            <w:r>
              <w:rPr>
                <w:rFonts w:asciiTheme="minorHAnsi" w:hAnsiTheme="minorHAnsi"/>
                <w:color w:val="000000"/>
                <w:sz w:val="22"/>
                <w:szCs w:val="22"/>
              </w:rPr>
              <w:t xml:space="preserve">12) </w:t>
            </w:r>
            <w:r w:rsidRPr="008F7900">
              <w:rPr>
                <w:rFonts w:asciiTheme="minorHAnsi" w:hAnsiTheme="minorHAnsi"/>
                <w:sz w:val="22"/>
                <w:szCs w:val="22"/>
              </w:rPr>
              <w:t>Podrobnosti o komisionálních a opravných zkouškách</w:t>
            </w:r>
          </w:p>
        </w:tc>
        <w:tc>
          <w:tcPr>
            <w:tcW w:w="4889" w:type="dxa"/>
          </w:tcPr>
          <w:p w:rsidR="0063652A" w:rsidRPr="008F7900" w:rsidRDefault="003D701C" w:rsidP="006C5E37">
            <w:pPr>
              <w:pStyle w:val="Zkladntext"/>
              <w:jc w:val="center"/>
              <w:rPr>
                <w:rFonts w:asciiTheme="minorHAnsi" w:hAnsiTheme="minorHAnsi"/>
                <w:sz w:val="22"/>
                <w:szCs w:val="22"/>
              </w:rPr>
            </w:pPr>
            <w:r>
              <w:rPr>
                <w:rFonts w:asciiTheme="minorHAnsi" w:hAnsiTheme="minorHAnsi"/>
                <w:sz w:val="22"/>
                <w:szCs w:val="22"/>
              </w:rPr>
              <w:t xml:space="preserve">s. </w:t>
            </w:r>
            <w:r w:rsidR="006C5E37">
              <w:rPr>
                <w:rFonts w:asciiTheme="minorHAnsi" w:hAnsiTheme="minorHAnsi"/>
                <w:sz w:val="22"/>
                <w:szCs w:val="22"/>
              </w:rPr>
              <w:t>21</w:t>
            </w:r>
          </w:p>
        </w:tc>
      </w:tr>
      <w:tr w:rsidR="0063652A" w:rsidTr="0084340B">
        <w:tc>
          <w:tcPr>
            <w:tcW w:w="4889" w:type="dxa"/>
          </w:tcPr>
          <w:p w:rsidR="0063652A" w:rsidRPr="008F7900" w:rsidRDefault="00B8736A" w:rsidP="006C5E37">
            <w:pPr>
              <w:pStyle w:val="Zkladntext"/>
              <w:jc w:val="center"/>
              <w:rPr>
                <w:rFonts w:asciiTheme="minorHAnsi" w:hAnsiTheme="minorHAnsi"/>
                <w:sz w:val="22"/>
                <w:szCs w:val="22"/>
              </w:rPr>
            </w:pPr>
            <w:r>
              <w:rPr>
                <w:rFonts w:asciiTheme="minorHAnsi" w:hAnsiTheme="minorHAnsi"/>
                <w:sz w:val="22"/>
                <w:szCs w:val="22"/>
              </w:rPr>
              <w:t xml:space="preserve">Vnitřní řád </w:t>
            </w:r>
            <w:r w:rsidR="006C5E37" w:rsidRPr="008F7900">
              <w:rPr>
                <w:rFonts w:asciiTheme="minorHAnsi" w:hAnsiTheme="minorHAnsi"/>
                <w:sz w:val="22"/>
                <w:szCs w:val="22"/>
              </w:rPr>
              <w:t>Školní družin</w:t>
            </w:r>
            <w:r>
              <w:rPr>
                <w:rFonts w:asciiTheme="minorHAnsi" w:hAnsiTheme="minorHAnsi"/>
                <w:sz w:val="22"/>
                <w:szCs w:val="22"/>
              </w:rPr>
              <w:t>y</w:t>
            </w:r>
          </w:p>
        </w:tc>
        <w:tc>
          <w:tcPr>
            <w:tcW w:w="4889" w:type="dxa"/>
          </w:tcPr>
          <w:p w:rsidR="0063652A" w:rsidRPr="008F7900" w:rsidRDefault="003D701C" w:rsidP="006C5E37">
            <w:pPr>
              <w:pStyle w:val="Zkladntext"/>
              <w:jc w:val="center"/>
              <w:rPr>
                <w:rFonts w:asciiTheme="minorHAnsi" w:hAnsiTheme="minorHAnsi"/>
                <w:sz w:val="22"/>
                <w:szCs w:val="22"/>
              </w:rPr>
            </w:pPr>
            <w:r>
              <w:rPr>
                <w:rFonts w:asciiTheme="minorHAnsi" w:hAnsiTheme="minorHAnsi"/>
                <w:sz w:val="22"/>
                <w:szCs w:val="22"/>
              </w:rPr>
              <w:t xml:space="preserve">s. </w:t>
            </w:r>
            <w:r w:rsidR="006C5E37">
              <w:rPr>
                <w:rFonts w:asciiTheme="minorHAnsi" w:hAnsiTheme="minorHAnsi"/>
                <w:sz w:val="22"/>
                <w:szCs w:val="22"/>
              </w:rPr>
              <w:t>23</w:t>
            </w:r>
          </w:p>
        </w:tc>
      </w:tr>
    </w:tbl>
    <w:p w:rsidR="006B0B13" w:rsidRDefault="006B0B13" w:rsidP="00C32176">
      <w:pPr>
        <w:ind w:left="120"/>
        <w:rPr>
          <w:rFonts w:asciiTheme="minorHAnsi" w:hAnsiTheme="minorHAnsi"/>
        </w:rPr>
      </w:pPr>
    </w:p>
    <w:p w:rsidR="006C5E37" w:rsidRDefault="006C5E37" w:rsidP="00C32176">
      <w:pPr>
        <w:ind w:left="120"/>
        <w:rPr>
          <w:rFonts w:asciiTheme="minorHAnsi" w:hAnsiTheme="minorHAnsi"/>
        </w:rPr>
      </w:pPr>
    </w:p>
    <w:p w:rsidR="006C5E37" w:rsidRPr="0084340B" w:rsidRDefault="006C5E37" w:rsidP="00C32176">
      <w:pPr>
        <w:ind w:left="120"/>
        <w:rPr>
          <w:rFonts w:asciiTheme="minorHAnsi" w:hAnsiTheme="minorHAnsi"/>
        </w:rPr>
      </w:pPr>
    </w:p>
    <w:p w:rsidR="006B0B13" w:rsidRPr="0084340B" w:rsidRDefault="006B0B13" w:rsidP="004A42AC">
      <w:pPr>
        <w:pStyle w:val="Zkladntext"/>
        <w:rPr>
          <w:rFonts w:asciiTheme="minorHAnsi" w:hAnsiTheme="minorHAnsi"/>
        </w:rPr>
      </w:pPr>
    </w:p>
    <w:p w:rsidR="006B0B13" w:rsidRPr="0084340B" w:rsidRDefault="006B0B13" w:rsidP="004A42AC">
      <w:pPr>
        <w:pStyle w:val="Zkladntext"/>
        <w:rPr>
          <w:rFonts w:asciiTheme="minorHAnsi" w:hAnsiTheme="minorHAnsi"/>
        </w:rPr>
      </w:pPr>
    </w:p>
    <w:p w:rsidR="006B0B13" w:rsidRPr="0084340B" w:rsidRDefault="006B0B13" w:rsidP="004A42AC">
      <w:pPr>
        <w:pStyle w:val="Prosttext1"/>
        <w:jc w:val="center"/>
        <w:rPr>
          <w:rFonts w:asciiTheme="minorHAnsi" w:hAnsiTheme="minorHAnsi" w:cs="Times New Roman"/>
          <w:b/>
          <w:bCs/>
          <w:color w:val="auto"/>
          <w:sz w:val="28"/>
          <w:szCs w:val="28"/>
        </w:rPr>
      </w:pPr>
      <w:r w:rsidRPr="0084340B">
        <w:rPr>
          <w:rFonts w:asciiTheme="minorHAnsi" w:hAnsiTheme="minorHAnsi" w:cs="Times New Roman"/>
          <w:b/>
          <w:bCs/>
          <w:color w:val="auto"/>
          <w:sz w:val="28"/>
          <w:szCs w:val="28"/>
        </w:rPr>
        <w:lastRenderedPageBreak/>
        <w:t xml:space="preserve">I. Práva a povinností žáků a jejich zákonných zástupců ve škole </w:t>
      </w:r>
    </w:p>
    <w:p w:rsidR="006B0B13" w:rsidRPr="0084340B" w:rsidRDefault="006B0B13" w:rsidP="004A42AC">
      <w:pPr>
        <w:pStyle w:val="Prosttext1"/>
        <w:jc w:val="center"/>
        <w:rPr>
          <w:rFonts w:asciiTheme="minorHAnsi" w:hAnsiTheme="minorHAnsi" w:cs="Times New Roman"/>
          <w:b/>
          <w:bCs/>
          <w:color w:val="auto"/>
          <w:sz w:val="28"/>
          <w:szCs w:val="28"/>
        </w:rPr>
      </w:pPr>
      <w:r w:rsidRPr="0084340B">
        <w:rPr>
          <w:rFonts w:asciiTheme="minorHAnsi" w:hAnsiTheme="minorHAnsi" w:cs="Times New Roman"/>
          <w:b/>
          <w:bCs/>
          <w:color w:val="auto"/>
          <w:sz w:val="28"/>
          <w:szCs w:val="28"/>
        </w:rPr>
        <w:t>a podrobnosti o pravidlech vzájemných vztahů s pedagogickými pracovníky</w:t>
      </w:r>
    </w:p>
    <w:p w:rsidR="006B0B13" w:rsidRPr="0084340B" w:rsidRDefault="006B0B13" w:rsidP="004A42AC">
      <w:pPr>
        <w:pStyle w:val="Prosttext1"/>
        <w:rPr>
          <w:rFonts w:asciiTheme="minorHAnsi" w:hAnsiTheme="minorHAnsi"/>
          <w:color w:val="auto"/>
        </w:rPr>
      </w:pPr>
    </w:p>
    <w:p w:rsidR="006B0B13" w:rsidRPr="0084340B" w:rsidRDefault="006B0B13" w:rsidP="004A42AC">
      <w:pPr>
        <w:pStyle w:val="Prosttext1"/>
        <w:rPr>
          <w:rFonts w:asciiTheme="minorHAnsi" w:hAnsiTheme="minorHAnsi"/>
          <w:color w:val="auto"/>
        </w:rPr>
      </w:pPr>
      <w:r w:rsidRPr="0084340B">
        <w:rPr>
          <w:rFonts w:asciiTheme="minorHAnsi" w:hAnsiTheme="minorHAnsi"/>
          <w:color w:val="auto"/>
        </w:rPr>
        <w:t xml:space="preserve"> </w:t>
      </w:r>
    </w:p>
    <w:p w:rsidR="006B0B13" w:rsidRPr="0084340B" w:rsidRDefault="006B0B13" w:rsidP="00461C9F">
      <w:pPr>
        <w:spacing w:line="360" w:lineRule="auto"/>
        <w:rPr>
          <w:rFonts w:asciiTheme="minorHAnsi" w:hAnsiTheme="minorHAnsi"/>
          <w:b/>
          <w:bCs/>
          <w:sz w:val="28"/>
          <w:szCs w:val="28"/>
        </w:rPr>
      </w:pPr>
      <w:r w:rsidRPr="0084340B">
        <w:rPr>
          <w:rFonts w:asciiTheme="minorHAnsi" w:hAnsiTheme="minorHAnsi"/>
          <w:b/>
          <w:bCs/>
          <w:sz w:val="28"/>
          <w:szCs w:val="28"/>
        </w:rPr>
        <w:t>Žáci mají právo</w:t>
      </w:r>
    </w:p>
    <w:p w:rsidR="006B0B13" w:rsidRPr="0084340B" w:rsidRDefault="006B0B13" w:rsidP="0084340B">
      <w:pPr>
        <w:jc w:val="both"/>
        <w:rPr>
          <w:rFonts w:asciiTheme="minorHAnsi" w:hAnsiTheme="minorHAnsi"/>
        </w:rPr>
      </w:pPr>
      <w:r w:rsidRPr="0084340B">
        <w:rPr>
          <w:rFonts w:asciiTheme="minorHAnsi" w:hAnsiTheme="minorHAnsi"/>
        </w:rPr>
        <w:t>a) na vzdělávání a školské služby podle školského zákona,</w:t>
      </w:r>
    </w:p>
    <w:p w:rsidR="006B0B13" w:rsidRPr="0084340B" w:rsidRDefault="006B0B13" w:rsidP="0084340B">
      <w:pPr>
        <w:jc w:val="both"/>
        <w:rPr>
          <w:rFonts w:asciiTheme="minorHAnsi" w:hAnsiTheme="minorHAnsi"/>
        </w:rPr>
      </w:pPr>
      <w:r w:rsidRPr="0084340B">
        <w:rPr>
          <w:rFonts w:asciiTheme="minorHAnsi" w:hAnsiTheme="minorHAnsi"/>
        </w:rPr>
        <w:t>b) být informováni o průběhu a výsledcích svého vzdělávání,</w:t>
      </w:r>
    </w:p>
    <w:p w:rsidR="006B0B13" w:rsidRPr="0084340B" w:rsidRDefault="006B0B13" w:rsidP="0084340B">
      <w:pPr>
        <w:jc w:val="both"/>
        <w:rPr>
          <w:rFonts w:asciiTheme="minorHAnsi" w:hAnsiTheme="minorHAnsi"/>
        </w:rPr>
      </w:pPr>
      <w:r w:rsidRPr="0084340B">
        <w:rPr>
          <w:rFonts w:asciiTheme="minorHAnsi" w:hAnsiTheme="minorHAnsi"/>
        </w:rPr>
        <w:t xml:space="preserve">c) zakládat v rámci školy samosprávné orgány žáků, volit a být do nich voleni, pracovat v nich a jejich prostřednictvím se obracet na ředitelku školy s tím, že ředitelka školy je povinna se stanovisky a vyjádřeními těchto samosprávných orgánů zabývat </w:t>
      </w:r>
    </w:p>
    <w:p w:rsidR="006B0B13" w:rsidRPr="0084340B" w:rsidRDefault="006B0B13" w:rsidP="0084340B">
      <w:pPr>
        <w:jc w:val="both"/>
        <w:rPr>
          <w:rFonts w:asciiTheme="minorHAnsi" w:hAnsiTheme="minorHAnsi"/>
        </w:rPr>
      </w:pPr>
      <w:r w:rsidRPr="0084340B">
        <w:rPr>
          <w:rFonts w:asciiTheme="minorHAnsi" w:hAnsiTheme="minorHAnsi"/>
        </w:rPr>
        <w:t>d) vyjadřovat se ke všem rozhodnutím týkajícím se podstatných záležitostí jejich vzdělávání, přičemž jejich vyjádřením musí být věnována pozornost odpovídající jejich věku a stupni vývoje</w:t>
      </w:r>
    </w:p>
    <w:p w:rsidR="006B0B13" w:rsidRPr="0084340B" w:rsidRDefault="006B0B13" w:rsidP="0084340B">
      <w:pPr>
        <w:jc w:val="both"/>
        <w:rPr>
          <w:rFonts w:asciiTheme="minorHAnsi" w:hAnsiTheme="minorHAnsi"/>
        </w:rPr>
      </w:pPr>
      <w:r w:rsidRPr="0084340B">
        <w:rPr>
          <w:rFonts w:asciiTheme="minorHAnsi" w:hAnsiTheme="minorHAnsi"/>
        </w:rPr>
        <w:t>e)</w:t>
      </w:r>
      <w:r w:rsidR="0084340B" w:rsidRPr="0084340B">
        <w:rPr>
          <w:rFonts w:asciiTheme="minorHAnsi" w:hAnsiTheme="minorHAnsi"/>
        </w:rPr>
        <w:t xml:space="preserve"> </w:t>
      </w:r>
      <w:r w:rsidRPr="0084340B">
        <w:rPr>
          <w:rFonts w:asciiTheme="minorHAnsi" w:hAnsiTheme="minorHAnsi"/>
        </w:rPr>
        <w:t>vyjadřovat svobodně svůj názor ve vš</w:t>
      </w:r>
      <w:r w:rsidR="0084340B" w:rsidRPr="0084340B">
        <w:rPr>
          <w:rFonts w:asciiTheme="minorHAnsi" w:hAnsiTheme="minorHAnsi"/>
        </w:rPr>
        <w:t>ech věcech, které se ho týkají.</w:t>
      </w:r>
      <w:r w:rsidRPr="0084340B">
        <w:rPr>
          <w:rFonts w:asciiTheme="minorHAnsi" w:hAnsiTheme="minorHAnsi"/>
        </w:rPr>
        <w:t xml:space="preserve"> Tento názor má být vyjádřen přiměřenou formou, přičemž tomuto musí být věnována patřičná pozornost. Své názory směřovat třídní učitelce, metodikovi prevence, ředitelce školy.</w:t>
      </w:r>
    </w:p>
    <w:p w:rsidR="006B0B13" w:rsidRPr="0084340B" w:rsidRDefault="006B0B13" w:rsidP="0084340B">
      <w:pPr>
        <w:jc w:val="both"/>
        <w:rPr>
          <w:rFonts w:asciiTheme="minorHAnsi" w:hAnsiTheme="minorHAnsi"/>
        </w:rPr>
      </w:pPr>
      <w:r w:rsidRPr="0084340B">
        <w:rPr>
          <w:rFonts w:asciiTheme="minorHAnsi" w:hAnsiTheme="minorHAnsi"/>
        </w:rPr>
        <w:t>f) na informace a poradenskou pomoc školy nebo školského poradenského zařízení v záležitostech týkajících se vzdělávání, pokud se dítě cítí v jakékoli nepohodě nebo má nějaké trápení.</w:t>
      </w:r>
    </w:p>
    <w:p w:rsidR="006B0B13" w:rsidRPr="0084340B" w:rsidRDefault="006B0B13" w:rsidP="0084340B">
      <w:pPr>
        <w:jc w:val="both"/>
        <w:rPr>
          <w:rFonts w:asciiTheme="minorHAnsi" w:hAnsiTheme="minorHAnsi"/>
        </w:rPr>
      </w:pPr>
      <w:r w:rsidRPr="0084340B">
        <w:rPr>
          <w:rFonts w:asciiTheme="minorHAnsi" w:hAnsiTheme="minorHAnsi"/>
        </w:rPr>
        <w:t>Pracovníci ZŠ jsou povinni vždy problém řešit.</w:t>
      </w:r>
    </w:p>
    <w:p w:rsidR="006B0B13" w:rsidRPr="0084340B" w:rsidRDefault="006B0B13" w:rsidP="0084340B">
      <w:pPr>
        <w:jc w:val="both"/>
        <w:rPr>
          <w:rFonts w:asciiTheme="minorHAnsi" w:hAnsiTheme="minorHAnsi"/>
        </w:rPr>
      </w:pPr>
      <w:r w:rsidRPr="0084340B">
        <w:rPr>
          <w:rFonts w:asciiTheme="minorHAnsi" w:hAnsiTheme="minorHAnsi"/>
        </w:rPr>
        <w:t xml:space="preserve">g) na ochranu před jakoukoli formou diskriminace a násilí, má právo na svobodu myšlení, projevu, shromažďování, náboženství, na odpočinek a dodržování základních psychohygienických podmínek, mají právo být seznámeni </w:t>
      </w:r>
      <w:r w:rsidR="0084340B" w:rsidRPr="0084340B">
        <w:rPr>
          <w:rFonts w:asciiTheme="minorHAnsi" w:hAnsiTheme="minorHAnsi"/>
        </w:rPr>
        <w:t xml:space="preserve">se všemi předpisy se vztahem k pobytu a činnosti ve škole. </w:t>
      </w:r>
      <w:r w:rsidRPr="0084340B">
        <w:rPr>
          <w:rFonts w:asciiTheme="minorHAnsi" w:hAnsiTheme="minorHAnsi"/>
        </w:rPr>
        <w:t>Nikdo nemá právo druhému žádným způsobem ubližovat.</w:t>
      </w:r>
    </w:p>
    <w:p w:rsidR="006B0B13" w:rsidRPr="0084340B" w:rsidRDefault="006B0B13" w:rsidP="004A42AC">
      <w:pPr>
        <w:rPr>
          <w:rFonts w:asciiTheme="minorHAnsi" w:hAnsiTheme="minorHAnsi"/>
        </w:rPr>
      </w:pPr>
    </w:p>
    <w:p w:rsidR="006B0B13" w:rsidRPr="0084340B" w:rsidRDefault="006B0B13">
      <w:pPr>
        <w:rPr>
          <w:rFonts w:asciiTheme="minorHAnsi" w:hAnsiTheme="minorHAnsi" w:cs="Arial"/>
        </w:rPr>
      </w:pPr>
    </w:p>
    <w:p w:rsidR="006B0B13" w:rsidRPr="0084340B" w:rsidRDefault="0084340B" w:rsidP="00461C9F">
      <w:pPr>
        <w:spacing w:line="360" w:lineRule="auto"/>
        <w:rPr>
          <w:rFonts w:asciiTheme="minorHAnsi" w:hAnsiTheme="minorHAnsi"/>
          <w:b/>
          <w:bCs/>
          <w:sz w:val="28"/>
          <w:szCs w:val="28"/>
        </w:rPr>
      </w:pPr>
      <w:r w:rsidRPr="0084340B">
        <w:rPr>
          <w:rFonts w:asciiTheme="minorHAnsi" w:hAnsiTheme="minorHAnsi"/>
          <w:b/>
          <w:bCs/>
          <w:sz w:val="28"/>
          <w:szCs w:val="28"/>
        </w:rPr>
        <w:t xml:space="preserve">Zákonní zástupci </w:t>
      </w:r>
      <w:r w:rsidR="006B0B13" w:rsidRPr="0084340B">
        <w:rPr>
          <w:rFonts w:asciiTheme="minorHAnsi" w:hAnsiTheme="minorHAnsi"/>
          <w:b/>
          <w:bCs/>
          <w:sz w:val="28"/>
          <w:szCs w:val="28"/>
        </w:rPr>
        <w:t>žáků mají právo zejména na</w:t>
      </w:r>
    </w:p>
    <w:p w:rsidR="006B0B13" w:rsidRPr="0084340B" w:rsidRDefault="006B0B13" w:rsidP="0084340B">
      <w:pPr>
        <w:jc w:val="both"/>
        <w:rPr>
          <w:rFonts w:asciiTheme="minorHAnsi" w:hAnsiTheme="minorHAnsi"/>
        </w:rPr>
      </w:pPr>
      <w:r w:rsidRPr="0084340B">
        <w:rPr>
          <w:rFonts w:asciiTheme="minorHAnsi" w:hAnsiTheme="minorHAnsi"/>
        </w:rPr>
        <w:t>a) svobodnou volbu školy pro své dítě</w:t>
      </w:r>
    </w:p>
    <w:p w:rsidR="006B0B13" w:rsidRPr="0084340B" w:rsidRDefault="006B0B13" w:rsidP="0084340B">
      <w:pPr>
        <w:jc w:val="both"/>
        <w:rPr>
          <w:rFonts w:asciiTheme="minorHAnsi" w:hAnsiTheme="minorHAnsi"/>
        </w:rPr>
      </w:pPr>
      <w:r w:rsidRPr="0084340B">
        <w:rPr>
          <w:rFonts w:asciiTheme="minorHAnsi" w:hAnsiTheme="minorHAnsi"/>
        </w:rPr>
        <w:t>b) informace o průběhu a vzdělávání dítěte ve škole</w:t>
      </w:r>
    </w:p>
    <w:p w:rsidR="006B0B13" w:rsidRPr="0084340B" w:rsidRDefault="006B0B13" w:rsidP="0084340B">
      <w:pPr>
        <w:jc w:val="both"/>
        <w:rPr>
          <w:rFonts w:asciiTheme="minorHAnsi" w:hAnsiTheme="minorHAnsi"/>
        </w:rPr>
      </w:pPr>
      <w:r w:rsidRPr="0084340B">
        <w:rPr>
          <w:rFonts w:asciiTheme="minorHAnsi" w:hAnsiTheme="minorHAnsi"/>
        </w:rPr>
        <w:t>c) informace o škole podle zákona č. 106/1999 Sb. o svobodném přístupu k informacím</w:t>
      </w:r>
    </w:p>
    <w:p w:rsidR="006B0B13" w:rsidRPr="0084340B" w:rsidRDefault="006B0B13" w:rsidP="0084340B">
      <w:pPr>
        <w:jc w:val="both"/>
        <w:rPr>
          <w:rFonts w:asciiTheme="minorHAnsi" w:hAnsiTheme="minorHAnsi"/>
        </w:rPr>
      </w:pPr>
      <w:r w:rsidRPr="0084340B">
        <w:rPr>
          <w:rFonts w:asciiTheme="minorHAnsi" w:hAnsiTheme="minorHAnsi"/>
        </w:rPr>
        <w:t>d) nahlížet do výroční zprávy, pořizovat si z ní opisy a výpisy,</w:t>
      </w:r>
    </w:p>
    <w:p w:rsidR="006B0B13" w:rsidRPr="0084340B" w:rsidRDefault="006B0B13" w:rsidP="0084340B">
      <w:pPr>
        <w:jc w:val="both"/>
        <w:rPr>
          <w:rFonts w:asciiTheme="minorHAnsi" w:hAnsiTheme="minorHAnsi"/>
        </w:rPr>
      </w:pPr>
      <w:r w:rsidRPr="0084340B">
        <w:rPr>
          <w:rFonts w:asciiTheme="minorHAnsi" w:hAnsiTheme="minorHAnsi"/>
        </w:rPr>
        <w:t>e) právo na vzdělávání svých dětí v jazyce národnostní menšiny, a to za podmínek stanovených v § 14 školského zákona</w:t>
      </w:r>
    </w:p>
    <w:p w:rsidR="006B0B13" w:rsidRPr="0084340B" w:rsidRDefault="006B0B13" w:rsidP="0084340B">
      <w:pPr>
        <w:jc w:val="both"/>
        <w:rPr>
          <w:rFonts w:asciiTheme="minorHAnsi" w:hAnsiTheme="minorHAnsi"/>
        </w:rPr>
      </w:pPr>
      <w:r w:rsidRPr="0084340B">
        <w:rPr>
          <w:rFonts w:asciiTheme="minorHAnsi" w:hAnsiTheme="minorHAnsi"/>
        </w:rPr>
        <w:t>f) na informace a poradenskou pomoc školy nebo školského poradenského zařízení v záležitostech týkajících se vzdělávání podle školského zákona,</w:t>
      </w:r>
    </w:p>
    <w:p w:rsidR="006B0B13" w:rsidRPr="0084340B" w:rsidRDefault="006B0B13" w:rsidP="0084340B">
      <w:pPr>
        <w:jc w:val="both"/>
        <w:rPr>
          <w:rFonts w:asciiTheme="minorHAnsi" w:hAnsiTheme="minorHAnsi"/>
        </w:rPr>
      </w:pPr>
      <w:r w:rsidRPr="0084340B">
        <w:rPr>
          <w:rFonts w:asciiTheme="minorHAnsi" w:hAnsiTheme="minorHAnsi"/>
        </w:rPr>
        <w:t>g)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6B0B13" w:rsidRPr="0084340B" w:rsidRDefault="006B0B13" w:rsidP="0084340B">
      <w:pPr>
        <w:jc w:val="both"/>
        <w:rPr>
          <w:rFonts w:asciiTheme="minorHAnsi" w:hAnsiTheme="minorHAnsi"/>
        </w:rPr>
      </w:pPr>
      <w:r w:rsidRPr="0084340B">
        <w:rPr>
          <w:rFonts w:asciiTheme="minorHAnsi" w:hAnsiTheme="minorHAnsi"/>
        </w:rPr>
        <w:t>h) volit a být voleni do školské rady,</w:t>
      </w:r>
    </w:p>
    <w:p w:rsidR="006B0B13" w:rsidRPr="0084340B" w:rsidRDefault="006B0B13" w:rsidP="0084340B">
      <w:pPr>
        <w:jc w:val="both"/>
        <w:rPr>
          <w:rFonts w:asciiTheme="minorHAnsi" w:hAnsiTheme="minorHAnsi"/>
        </w:rPr>
      </w:pPr>
      <w:r w:rsidRPr="0084340B">
        <w:rPr>
          <w:rFonts w:asciiTheme="minorHAnsi" w:hAnsiTheme="minorHAnsi"/>
        </w:rPr>
        <w:t xml:space="preserve">ch) vyjadřovat se ke všem rozhodnutím týkajícím se podstatných záležitostí vzdělávání žáka, </w:t>
      </w:r>
    </w:p>
    <w:p w:rsidR="006B0B13" w:rsidRPr="0084340B" w:rsidRDefault="006B0B13" w:rsidP="0084340B">
      <w:pPr>
        <w:jc w:val="both"/>
        <w:rPr>
          <w:rFonts w:asciiTheme="minorHAnsi" w:hAnsiTheme="minorHAnsi"/>
        </w:rPr>
      </w:pPr>
      <w:r w:rsidRPr="0084340B">
        <w:rPr>
          <w:rFonts w:asciiTheme="minorHAnsi" w:hAnsiTheme="minorHAnsi"/>
        </w:rPr>
        <w:t>i) požádat o přezkoušení nebo komisionální přezkoušení žáka,</w:t>
      </w:r>
    </w:p>
    <w:p w:rsidR="006B0B13" w:rsidRPr="0084340B" w:rsidRDefault="006B0B13" w:rsidP="004A42AC">
      <w:pPr>
        <w:rPr>
          <w:rFonts w:asciiTheme="minorHAnsi" w:hAnsiTheme="minorHAnsi"/>
          <w:color w:val="0000FF"/>
        </w:rPr>
      </w:pPr>
    </w:p>
    <w:p w:rsidR="006B0B13" w:rsidRPr="0084340B" w:rsidRDefault="006B0B13" w:rsidP="004A42AC">
      <w:pPr>
        <w:rPr>
          <w:rFonts w:asciiTheme="minorHAnsi" w:hAnsiTheme="minorHAnsi"/>
        </w:rPr>
      </w:pPr>
    </w:p>
    <w:p w:rsidR="006B0B13" w:rsidRPr="0084340B" w:rsidRDefault="006B0B13" w:rsidP="004A42AC">
      <w:pPr>
        <w:rPr>
          <w:rFonts w:asciiTheme="minorHAnsi" w:hAnsiTheme="minorHAnsi"/>
        </w:rPr>
      </w:pPr>
    </w:p>
    <w:p w:rsidR="006B0B13" w:rsidRPr="0084340B" w:rsidRDefault="006B0B13" w:rsidP="00461C9F">
      <w:pPr>
        <w:spacing w:line="360" w:lineRule="auto"/>
        <w:rPr>
          <w:rFonts w:asciiTheme="minorHAnsi" w:hAnsiTheme="minorHAnsi"/>
          <w:b/>
          <w:bCs/>
          <w:sz w:val="28"/>
          <w:szCs w:val="28"/>
        </w:rPr>
      </w:pPr>
      <w:r w:rsidRPr="0084340B">
        <w:rPr>
          <w:rFonts w:asciiTheme="minorHAnsi" w:hAnsiTheme="minorHAnsi"/>
          <w:b/>
          <w:bCs/>
          <w:sz w:val="28"/>
          <w:szCs w:val="28"/>
        </w:rPr>
        <w:t>Žáci jsou povinni</w:t>
      </w:r>
    </w:p>
    <w:p w:rsidR="006B0B13" w:rsidRPr="0084340B" w:rsidRDefault="006B0B13" w:rsidP="0084340B">
      <w:pPr>
        <w:jc w:val="both"/>
        <w:rPr>
          <w:rFonts w:asciiTheme="minorHAnsi" w:hAnsiTheme="minorHAnsi"/>
        </w:rPr>
      </w:pPr>
      <w:r w:rsidRPr="0084340B">
        <w:rPr>
          <w:rFonts w:asciiTheme="minorHAnsi" w:hAnsiTheme="minorHAnsi"/>
        </w:rPr>
        <w:t>a) chovat se ve škole slušně k dospělým i jiným žákům školy, dbát  pokynů pedagogických a provozních  pracovníků, dodržovat školní řád, vnitřní řády a předpisy a pokyny školy a školského zařízení k ochraně zdraví a bezpe</w:t>
      </w:r>
      <w:r w:rsidR="0084340B">
        <w:rPr>
          <w:rFonts w:asciiTheme="minorHAnsi" w:hAnsiTheme="minorHAnsi"/>
        </w:rPr>
        <w:t>čnosti, s nimiž byli seznámeni.</w:t>
      </w:r>
      <w:r w:rsidRPr="0084340B">
        <w:rPr>
          <w:rFonts w:asciiTheme="minorHAnsi" w:hAnsiTheme="minorHAnsi"/>
        </w:rPr>
        <w:t xml:space="preserve"> </w:t>
      </w:r>
    </w:p>
    <w:p w:rsidR="006B0B13" w:rsidRPr="0084340B" w:rsidRDefault="006B0B13" w:rsidP="0084340B">
      <w:pPr>
        <w:jc w:val="both"/>
        <w:rPr>
          <w:rFonts w:asciiTheme="minorHAnsi" w:hAnsiTheme="minorHAnsi"/>
        </w:rPr>
      </w:pPr>
      <w:r w:rsidRPr="0084340B">
        <w:rPr>
          <w:rFonts w:asciiTheme="minorHAnsi" w:hAnsiTheme="minorHAnsi"/>
        </w:rPr>
        <w:lastRenderedPageBreak/>
        <w:t xml:space="preserve">b) chodit do školy pravidelně a včas podle rozvrhu hodin a účastnit se činností organizovaných školou. </w:t>
      </w:r>
    </w:p>
    <w:p w:rsidR="006B0B13" w:rsidRPr="0084340B" w:rsidRDefault="006B0B13" w:rsidP="0084340B">
      <w:pPr>
        <w:jc w:val="both"/>
        <w:rPr>
          <w:rFonts w:asciiTheme="minorHAnsi" w:hAnsiTheme="minorHAnsi"/>
        </w:rPr>
      </w:pPr>
      <w:r w:rsidRPr="0084340B">
        <w:rPr>
          <w:rFonts w:asciiTheme="minorHAnsi" w:hAnsiTheme="minorHAnsi"/>
        </w:rPr>
        <w:t xml:space="preserve">c) </w:t>
      </w:r>
      <w:r w:rsidR="0084340B">
        <w:rPr>
          <w:rFonts w:asciiTheme="minorHAnsi" w:hAnsiTheme="minorHAnsi"/>
        </w:rPr>
        <w:t xml:space="preserve">chodit do školy vhodně a čistě </w:t>
      </w:r>
      <w:r w:rsidRPr="0084340B">
        <w:rPr>
          <w:rFonts w:asciiTheme="minorHAnsi" w:hAnsiTheme="minorHAnsi"/>
        </w:rPr>
        <w:t xml:space="preserve">oblečeni a upraveni.     </w:t>
      </w:r>
    </w:p>
    <w:p w:rsidR="006B0B13" w:rsidRPr="0084340B" w:rsidRDefault="006B0B13" w:rsidP="0084340B">
      <w:pPr>
        <w:jc w:val="both"/>
        <w:rPr>
          <w:rFonts w:asciiTheme="minorHAnsi" w:hAnsiTheme="minorHAnsi"/>
        </w:rPr>
      </w:pPr>
      <w:r w:rsidRPr="0084340B">
        <w:rPr>
          <w:rFonts w:asciiTheme="minorHAnsi" w:hAnsiTheme="minorHAnsi"/>
        </w:rPr>
        <w:t>d) zacházet s učebnicemi a školními potřebami šetrně, udržovat svá pracovní místa, třídu i ostatní školní prostory v čistotě a pořádku, chránit majetek před poškozením; nosit do š</w:t>
      </w:r>
      <w:r w:rsidR="00796016" w:rsidRPr="0084340B">
        <w:rPr>
          <w:rFonts w:asciiTheme="minorHAnsi" w:hAnsiTheme="minorHAnsi"/>
        </w:rPr>
        <w:t xml:space="preserve">koly učebnice a školní potřeby </w:t>
      </w:r>
      <w:r w:rsidRPr="0084340B">
        <w:rPr>
          <w:rFonts w:asciiTheme="minorHAnsi" w:hAnsiTheme="minorHAnsi"/>
        </w:rPr>
        <w:t xml:space="preserve">podle rozvrhu hodin a pokynů učitelů.      </w:t>
      </w:r>
    </w:p>
    <w:p w:rsidR="006B0B13" w:rsidRPr="0084340B" w:rsidRDefault="006B0B13" w:rsidP="0084340B">
      <w:pPr>
        <w:jc w:val="both"/>
        <w:rPr>
          <w:rFonts w:asciiTheme="minorHAnsi" w:hAnsiTheme="minorHAnsi"/>
        </w:rPr>
      </w:pPr>
      <w:r w:rsidRPr="0084340B">
        <w:rPr>
          <w:rFonts w:asciiTheme="minorHAnsi" w:hAnsiTheme="minorHAnsi"/>
        </w:rPr>
        <w:t>e) před ukončením vyučování žáci z bezpečnostních důvodů neopouštějí školní budovu bez vědomí vyučujících. V době mimo vyučování žáci zůs</w:t>
      </w:r>
      <w:r w:rsidR="00796016" w:rsidRPr="0084340B">
        <w:rPr>
          <w:rFonts w:asciiTheme="minorHAnsi" w:hAnsiTheme="minorHAnsi"/>
        </w:rPr>
        <w:t>távají ve škole jen se svolením</w:t>
      </w:r>
      <w:r w:rsidRPr="0084340B">
        <w:rPr>
          <w:rFonts w:asciiTheme="minorHAnsi" w:hAnsiTheme="minorHAnsi"/>
        </w:rPr>
        <w:t xml:space="preserve"> vyučujících a pod jejich dohledem.      </w:t>
      </w:r>
    </w:p>
    <w:p w:rsidR="006B0B13" w:rsidRPr="0084340B" w:rsidRDefault="006B0B13" w:rsidP="0084340B">
      <w:pPr>
        <w:jc w:val="both"/>
        <w:rPr>
          <w:rFonts w:asciiTheme="minorHAnsi" w:hAnsiTheme="minorHAnsi"/>
        </w:rPr>
      </w:pPr>
      <w:r w:rsidRPr="0084340B">
        <w:rPr>
          <w:rFonts w:asciiTheme="minorHAnsi" w:hAnsiTheme="minorHAnsi"/>
        </w:rPr>
        <w:t xml:space="preserve">f) chránit své zdraví i zdraví spolužáků; žákům jsou zakázány všechny činnosti, které jsou zdraví škodlivé (např. kouření, pití alkoholických nápojů, zneužívání návykových a zdraví škodlivých látek, fyzické ubližování…).      </w:t>
      </w:r>
    </w:p>
    <w:p w:rsidR="006B0B13" w:rsidRPr="0084340B" w:rsidRDefault="006B0B13" w:rsidP="0084340B">
      <w:pPr>
        <w:jc w:val="both"/>
        <w:rPr>
          <w:rFonts w:asciiTheme="minorHAnsi" w:hAnsiTheme="minorHAnsi"/>
        </w:rPr>
      </w:pPr>
      <w:r w:rsidRPr="0084340B">
        <w:rPr>
          <w:rFonts w:asciiTheme="minorHAnsi" w:hAnsiTheme="minorHAnsi"/>
        </w:rPr>
        <w:t>g) řádně a systematicky se připravovat na vyučování.</w:t>
      </w:r>
    </w:p>
    <w:p w:rsidR="006B0B13" w:rsidRPr="0084340B" w:rsidRDefault="006B0B13" w:rsidP="0084340B">
      <w:pPr>
        <w:jc w:val="both"/>
        <w:rPr>
          <w:rFonts w:asciiTheme="minorHAnsi" w:hAnsiTheme="minorHAnsi"/>
        </w:rPr>
      </w:pPr>
      <w:r w:rsidRPr="0084340B">
        <w:rPr>
          <w:rFonts w:asciiTheme="minorHAnsi" w:hAnsiTheme="minorHAnsi"/>
        </w:rPr>
        <w:t xml:space="preserve">h) každý úraz nebo vznik škody, ke kterému došlo v souvislosti s činností školy </w:t>
      </w:r>
      <w:r w:rsidRPr="0084340B">
        <w:rPr>
          <w:rFonts w:asciiTheme="minorHAnsi" w:hAnsiTheme="minorHAnsi"/>
          <w:b/>
          <w:bCs/>
        </w:rPr>
        <w:t>hlásit bez zbytečného odkladu</w:t>
      </w:r>
      <w:r w:rsidRPr="0084340B">
        <w:rPr>
          <w:rFonts w:asciiTheme="minorHAnsi" w:hAnsiTheme="minorHAnsi"/>
        </w:rPr>
        <w:t xml:space="preserve"> vyučujícímu, třídnímu učiteli nebo jinému zaměstnanci školy.</w:t>
      </w:r>
    </w:p>
    <w:p w:rsidR="006B0B13" w:rsidRPr="0084340B" w:rsidRDefault="006B0B13" w:rsidP="0084340B">
      <w:pPr>
        <w:jc w:val="both"/>
        <w:rPr>
          <w:rFonts w:asciiTheme="minorHAnsi" w:hAnsiTheme="minorHAnsi"/>
        </w:rPr>
      </w:pPr>
      <w:r w:rsidRPr="0084340B">
        <w:rPr>
          <w:rFonts w:asciiTheme="minorHAnsi" w:hAnsiTheme="minorHAnsi"/>
        </w:rPr>
        <w:t>ch) v případě zdravotních potíží</w:t>
      </w:r>
      <w:r w:rsidR="0084340B">
        <w:rPr>
          <w:rFonts w:asciiTheme="minorHAnsi" w:hAnsiTheme="minorHAnsi"/>
        </w:rPr>
        <w:t xml:space="preserve"> během vyučování</w:t>
      </w:r>
      <w:r w:rsidRPr="0084340B">
        <w:rPr>
          <w:rFonts w:asciiTheme="minorHAnsi" w:hAnsiTheme="minorHAnsi"/>
        </w:rPr>
        <w:t xml:space="preserve"> toto oznámit vyučujícímu nebo vedení školy. Žák může být uvolněn během vyučování pouze po vyrozumění jeho zákonných zástupců. </w:t>
      </w:r>
    </w:p>
    <w:p w:rsidR="006B0B13" w:rsidRPr="0084340B" w:rsidRDefault="006B0B13" w:rsidP="0084340B">
      <w:pPr>
        <w:jc w:val="both"/>
        <w:rPr>
          <w:rFonts w:asciiTheme="minorHAnsi" w:hAnsiTheme="minorHAnsi"/>
        </w:rPr>
      </w:pPr>
      <w:r w:rsidRPr="0084340B">
        <w:rPr>
          <w:rFonts w:asciiTheme="minorHAnsi" w:hAnsiTheme="minorHAnsi"/>
        </w:rPr>
        <w:t>i) aktivně se účastnit výuky, být na výuku řádně připraveni a v průběhu vyučovací hodiny se chovat tak, aby její průběh nenarušovali jakýmkoliv nevhodným způsobem.</w:t>
      </w:r>
    </w:p>
    <w:p w:rsidR="006B0B13" w:rsidRPr="0084340B" w:rsidRDefault="006B0B13" w:rsidP="0084340B">
      <w:pPr>
        <w:jc w:val="both"/>
        <w:rPr>
          <w:rFonts w:asciiTheme="minorHAnsi" w:hAnsiTheme="minorHAnsi"/>
        </w:rPr>
      </w:pPr>
      <w:r w:rsidRPr="0084340B">
        <w:rPr>
          <w:rFonts w:asciiTheme="minorHAnsi" w:hAnsiTheme="minorHAnsi"/>
        </w:rPr>
        <w:t xml:space="preserve"> j) Během vyučov</w:t>
      </w:r>
      <w:r w:rsidR="00D618DC" w:rsidRPr="0084340B">
        <w:rPr>
          <w:rFonts w:asciiTheme="minorHAnsi" w:hAnsiTheme="minorHAnsi"/>
        </w:rPr>
        <w:t>ání a školních akcí</w:t>
      </w:r>
      <w:r w:rsidRPr="0084340B">
        <w:rPr>
          <w:rFonts w:asciiTheme="minorHAnsi" w:hAnsiTheme="minorHAnsi"/>
        </w:rPr>
        <w:t xml:space="preserve"> je žákům zakázáno používání inf. technologií, internetu, mobil. telefonů, pokud vyučující neurčí jinak. </w:t>
      </w:r>
    </w:p>
    <w:p w:rsidR="006B0B13" w:rsidRPr="0084340B" w:rsidRDefault="0084340B" w:rsidP="0084340B">
      <w:pPr>
        <w:pStyle w:val="Prosttext1"/>
        <w:jc w:val="both"/>
        <w:rPr>
          <w:rFonts w:asciiTheme="minorHAnsi" w:hAnsiTheme="minorHAnsi" w:cs="Times New Roman"/>
          <w:color w:val="auto"/>
          <w:sz w:val="24"/>
          <w:szCs w:val="24"/>
        </w:rPr>
      </w:pPr>
      <w:r>
        <w:rPr>
          <w:rFonts w:asciiTheme="minorHAnsi" w:hAnsiTheme="minorHAnsi" w:cs="Times New Roman"/>
          <w:color w:val="auto"/>
          <w:sz w:val="24"/>
          <w:szCs w:val="24"/>
        </w:rPr>
        <w:t xml:space="preserve">ch) </w:t>
      </w:r>
      <w:r w:rsidR="006B0B13" w:rsidRPr="0084340B">
        <w:rPr>
          <w:rFonts w:asciiTheme="minorHAnsi" w:hAnsiTheme="minorHAnsi" w:cs="Times New Roman"/>
          <w:color w:val="auto"/>
          <w:sz w:val="24"/>
          <w:szCs w:val="24"/>
        </w:rPr>
        <w:t>hrubé slovní a úmyslné fyzické útoky žáka vůči pracovníkům školy</w:t>
      </w:r>
      <w:r w:rsidR="006B0B13" w:rsidRPr="0084340B">
        <w:rPr>
          <w:rFonts w:asciiTheme="minorHAnsi" w:hAnsiTheme="minorHAnsi" w:cs="Times New Roman"/>
          <w:b/>
          <w:bCs/>
          <w:color w:val="auto"/>
          <w:sz w:val="24"/>
          <w:szCs w:val="24"/>
        </w:rPr>
        <w:t xml:space="preserve"> </w:t>
      </w:r>
      <w:r w:rsidR="006B0B13" w:rsidRPr="0084340B">
        <w:rPr>
          <w:rFonts w:asciiTheme="minorHAnsi" w:hAnsiTheme="minorHAnsi" w:cs="Times New Roman"/>
          <w:color w:val="auto"/>
          <w:sz w:val="24"/>
          <w:szCs w:val="24"/>
        </w:rPr>
        <w:t>se vždy považují za závažné zaviněné porušení povinností stanovených tímto řádem.</w:t>
      </w:r>
    </w:p>
    <w:p w:rsidR="006B0B13" w:rsidRPr="0084340B" w:rsidRDefault="006B0B13" w:rsidP="0084340B">
      <w:pPr>
        <w:jc w:val="both"/>
        <w:rPr>
          <w:rFonts w:asciiTheme="minorHAnsi" w:hAnsiTheme="minorHAnsi"/>
          <w:b/>
          <w:bCs/>
          <w:sz w:val="26"/>
          <w:szCs w:val="26"/>
        </w:rPr>
      </w:pPr>
    </w:p>
    <w:p w:rsidR="006B0B13" w:rsidRPr="0084340B" w:rsidRDefault="006B0B13" w:rsidP="004A42AC">
      <w:pPr>
        <w:rPr>
          <w:rFonts w:asciiTheme="minorHAnsi" w:hAnsiTheme="minorHAnsi"/>
          <w:b/>
          <w:bCs/>
          <w:sz w:val="26"/>
          <w:szCs w:val="26"/>
        </w:rPr>
      </w:pPr>
    </w:p>
    <w:p w:rsidR="0084340B" w:rsidRDefault="0084340B" w:rsidP="004A42AC">
      <w:pPr>
        <w:rPr>
          <w:rFonts w:asciiTheme="minorHAnsi" w:hAnsiTheme="minorHAnsi"/>
          <w:b/>
          <w:bCs/>
          <w:sz w:val="28"/>
          <w:szCs w:val="28"/>
        </w:rPr>
      </w:pPr>
    </w:p>
    <w:p w:rsidR="006B0B13" w:rsidRPr="0084340B" w:rsidRDefault="008F7900" w:rsidP="004A42AC">
      <w:pPr>
        <w:rPr>
          <w:rFonts w:asciiTheme="minorHAnsi" w:hAnsiTheme="minorHAnsi"/>
          <w:b/>
          <w:bCs/>
          <w:sz w:val="28"/>
          <w:szCs w:val="28"/>
        </w:rPr>
      </w:pPr>
      <w:r>
        <w:rPr>
          <w:rFonts w:asciiTheme="minorHAnsi" w:hAnsiTheme="minorHAnsi"/>
          <w:b/>
          <w:bCs/>
          <w:sz w:val="28"/>
          <w:szCs w:val="28"/>
        </w:rPr>
        <w:t xml:space="preserve"> Zákonní zástupci </w:t>
      </w:r>
      <w:r w:rsidR="006B0B13" w:rsidRPr="0084340B">
        <w:rPr>
          <w:rFonts w:asciiTheme="minorHAnsi" w:hAnsiTheme="minorHAnsi"/>
          <w:b/>
          <w:bCs/>
          <w:sz w:val="28"/>
          <w:szCs w:val="28"/>
        </w:rPr>
        <w:t>žáků jsou povinni</w:t>
      </w:r>
    </w:p>
    <w:p w:rsidR="00A11750" w:rsidRDefault="006B0B13" w:rsidP="0084340B">
      <w:pPr>
        <w:pStyle w:val="Citace"/>
        <w:tabs>
          <w:tab w:val="left" w:pos="570"/>
        </w:tabs>
        <w:spacing w:after="0"/>
        <w:ind w:left="0"/>
        <w:jc w:val="both"/>
        <w:rPr>
          <w:rFonts w:asciiTheme="minorHAnsi" w:hAnsiTheme="minorHAnsi"/>
        </w:rPr>
      </w:pPr>
      <w:r w:rsidRPr="0084340B">
        <w:rPr>
          <w:rFonts w:asciiTheme="minorHAnsi" w:hAnsiTheme="minorHAnsi"/>
        </w:rPr>
        <w:t>a)</w:t>
      </w:r>
      <w:r w:rsidR="0084340B">
        <w:rPr>
          <w:rFonts w:asciiTheme="minorHAnsi" w:hAnsiTheme="minorHAnsi"/>
        </w:rPr>
        <w:t xml:space="preserve"> zajistit, aby </w:t>
      </w:r>
      <w:r w:rsidRPr="0084340B">
        <w:rPr>
          <w:rFonts w:asciiTheme="minorHAnsi" w:hAnsiTheme="minorHAnsi"/>
        </w:rPr>
        <w:t>žák docházel řádně do školy</w:t>
      </w:r>
    </w:p>
    <w:p w:rsidR="0084340B" w:rsidRDefault="00A11750" w:rsidP="0084340B">
      <w:pPr>
        <w:pStyle w:val="Citace"/>
        <w:tabs>
          <w:tab w:val="left" w:pos="570"/>
        </w:tabs>
        <w:spacing w:after="0"/>
        <w:ind w:left="0"/>
        <w:jc w:val="both"/>
        <w:rPr>
          <w:rFonts w:asciiTheme="minorHAnsi" w:hAnsiTheme="minorHAnsi"/>
        </w:rPr>
      </w:pPr>
      <w:r>
        <w:rPr>
          <w:rFonts w:asciiTheme="minorHAnsi" w:hAnsiTheme="minorHAnsi"/>
        </w:rPr>
        <w:t>b) při nepřítomnosti žáka ve škole zajistit doplnění učiva v co nejbližším možném termínu</w:t>
      </w:r>
      <w:r w:rsidR="006B0B13" w:rsidRPr="0084340B">
        <w:rPr>
          <w:rFonts w:asciiTheme="minorHAnsi" w:hAnsiTheme="minorHAnsi"/>
        </w:rPr>
        <w:t xml:space="preserve">                                                                          </w:t>
      </w:r>
    </w:p>
    <w:p w:rsidR="0084340B" w:rsidRDefault="00A11750" w:rsidP="0084340B">
      <w:pPr>
        <w:pStyle w:val="Citace"/>
        <w:tabs>
          <w:tab w:val="left" w:pos="570"/>
        </w:tabs>
        <w:spacing w:after="0"/>
        <w:ind w:left="0"/>
        <w:jc w:val="both"/>
        <w:rPr>
          <w:rFonts w:asciiTheme="minorHAnsi" w:hAnsiTheme="minorHAnsi"/>
        </w:rPr>
      </w:pPr>
      <w:r>
        <w:rPr>
          <w:rFonts w:asciiTheme="minorHAnsi" w:hAnsiTheme="minorHAnsi"/>
        </w:rPr>
        <w:t>c</w:t>
      </w:r>
      <w:r w:rsidR="006B0B13" w:rsidRPr="0084340B">
        <w:rPr>
          <w:rFonts w:asciiTheme="minorHAnsi" w:hAnsiTheme="minorHAnsi"/>
        </w:rPr>
        <w:t xml:space="preserve">) na vyzvání ředitele školy </w:t>
      </w:r>
      <w:r w:rsidR="0084340B">
        <w:rPr>
          <w:rFonts w:asciiTheme="minorHAnsi" w:hAnsiTheme="minorHAnsi"/>
        </w:rPr>
        <w:t xml:space="preserve">se osobně zúčastnit projednání </w:t>
      </w:r>
      <w:r w:rsidR="006B0B13" w:rsidRPr="0084340B">
        <w:rPr>
          <w:rFonts w:asciiTheme="minorHAnsi" w:hAnsiTheme="minorHAnsi"/>
        </w:rPr>
        <w:t>závažných o</w:t>
      </w:r>
      <w:r w:rsidR="0084340B">
        <w:rPr>
          <w:rFonts w:asciiTheme="minorHAnsi" w:hAnsiTheme="minorHAnsi"/>
        </w:rPr>
        <w:t xml:space="preserve">tázek týkajících se vzdělávání </w:t>
      </w:r>
      <w:r w:rsidR="006B0B13" w:rsidRPr="0084340B">
        <w:rPr>
          <w:rFonts w:asciiTheme="minorHAnsi" w:hAnsiTheme="minorHAnsi"/>
        </w:rPr>
        <w:t>a chování žák</w:t>
      </w:r>
      <w:r w:rsidR="0084340B">
        <w:rPr>
          <w:rFonts w:asciiTheme="minorHAnsi" w:hAnsiTheme="minorHAnsi"/>
        </w:rPr>
        <w:t>a</w:t>
      </w:r>
    </w:p>
    <w:p w:rsidR="006B0B13" w:rsidRPr="0084340B" w:rsidRDefault="00A11750" w:rsidP="0084340B">
      <w:pPr>
        <w:pStyle w:val="Citace"/>
        <w:tabs>
          <w:tab w:val="left" w:pos="570"/>
        </w:tabs>
        <w:spacing w:after="0"/>
        <w:ind w:left="0"/>
        <w:jc w:val="both"/>
        <w:rPr>
          <w:rFonts w:asciiTheme="minorHAnsi" w:hAnsiTheme="minorHAnsi"/>
        </w:rPr>
      </w:pPr>
      <w:r>
        <w:rPr>
          <w:rFonts w:asciiTheme="minorHAnsi" w:hAnsiTheme="minorHAnsi"/>
        </w:rPr>
        <w:t>d</w:t>
      </w:r>
      <w:r w:rsidR="006B0B13" w:rsidRPr="0084340B">
        <w:rPr>
          <w:rFonts w:asciiTheme="minorHAnsi" w:hAnsiTheme="minorHAnsi"/>
        </w:rPr>
        <w:t>) informovat školu a škols</w:t>
      </w:r>
      <w:r w:rsidR="0084340B">
        <w:rPr>
          <w:rFonts w:asciiTheme="minorHAnsi" w:hAnsiTheme="minorHAnsi"/>
        </w:rPr>
        <w:t>k</w:t>
      </w:r>
      <w:r w:rsidR="006B0B13" w:rsidRPr="0084340B">
        <w:rPr>
          <w:rFonts w:asciiTheme="minorHAnsi" w:hAnsiTheme="minorHAnsi"/>
        </w:rPr>
        <w:t>é zařízení o změně zdravotní způsobilo</w:t>
      </w:r>
      <w:r>
        <w:rPr>
          <w:rFonts w:asciiTheme="minorHAnsi" w:hAnsiTheme="minorHAnsi"/>
        </w:rPr>
        <w:t xml:space="preserve">sti, zdravotních obtížích </w:t>
      </w:r>
      <w:r w:rsidR="0084340B">
        <w:rPr>
          <w:rFonts w:asciiTheme="minorHAnsi" w:hAnsiTheme="minorHAnsi"/>
        </w:rPr>
        <w:t xml:space="preserve">žáka </w:t>
      </w:r>
      <w:r w:rsidR="006B0B13" w:rsidRPr="0084340B">
        <w:rPr>
          <w:rFonts w:asciiTheme="minorHAnsi" w:hAnsiTheme="minorHAnsi"/>
        </w:rPr>
        <w:t xml:space="preserve">nebo jiných závažných skutečnostech, které by mohly mít vliv na průběh vzdělávání                                                                                                                   </w:t>
      </w:r>
      <w:r>
        <w:rPr>
          <w:rFonts w:asciiTheme="minorHAnsi" w:hAnsiTheme="minorHAnsi"/>
        </w:rPr>
        <w:t>e</w:t>
      </w:r>
      <w:r w:rsidR="006B0B13" w:rsidRPr="0084340B">
        <w:rPr>
          <w:rFonts w:asciiTheme="minorHAnsi" w:hAnsiTheme="minorHAnsi"/>
        </w:rPr>
        <w:t>)</w:t>
      </w:r>
      <w:r>
        <w:rPr>
          <w:rFonts w:asciiTheme="minorHAnsi" w:hAnsiTheme="minorHAnsi"/>
        </w:rPr>
        <w:t xml:space="preserve"> </w:t>
      </w:r>
      <w:r w:rsidR="006B0B13" w:rsidRPr="0084340B">
        <w:rPr>
          <w:rFonts w:asciiTheme="minorHAnsi" w:hAnsiTheme="minorHAnsi"/>
        </w:rPr>
        <w:t>neprodleně oznámit nepřítomnost žáka ve v</w:t>
      </w:r>
      <w:r w:rsidR="0084340B">
        <w:rPr>
          <w:rFonts w:asciiTheme="minorHAnsi" w:hAnsiTheme="minorHAnsi"/>
        </w:rPr>
        <w:t xml:space="preserve">yučování. Důvody nepřítomnosti žáka ve vyučování </w:t>
      </w:r>
      <w:r w:rsidR="006B0B13" w:rsidRPr="0084340B">
        <w:rPr>
          <w:rFonts w:asciiTheme="minorHAnsi" w:hAnsiTheme="minorHAnsi"/>
        </w:rPr>
        <w:t xml:space="preserve">dokládat nejpozději </w:t>
      </w:r>
      <w:r w:rsidR="006B0B13" w:rsidRPr="0084340B">
        <w:rPr>
          <w:rFonts w:asciiTheme="minorHAnsi" w:hAnsiTheme="minorHAnsi"/>
          <w:b/>
          <w:bCs/>
        </w:rPr>
        <w:t>do 3 kalendářních dnů.</w:t>
      </w:r>
      <w:r w:rsidR="006B0B13" w:rsidRPr="0084340B">
        <w:rPr>
          <w:rFonts w:asciiTheme="minorHAnsi" w:hAnsiTheme="minorHAnsi"/>
        </w:rPr>
        <w:t xml:space="preserve"> Nepřítomnost ve škole může být omluvena jen pro nemoc nebo z vážných rodinných důvodů. </w:t>
      </w:r>
    </w:p>
    <w:p w:rsidR="006B0B13" w:rsidRPr="0084340B" w:rsidRDefault="00A11750" w:rsidP="0084340B">
      <w:pPr>
        <w:pStyle w:val="Citace"/>
        <w:tabs>
          <w:tab w:val="left" w:pos="570"/>
        </w:tabs>
        <w:spacing w:after="0"/>
        <w:ind w:left="0"/>
        <w:jc w:val="both"/>
        <w:rPr>
          <w:rFonts w:asciiTheme="minorHAnsi" w:hAnsiTheme="minorHAnsi"/>
        </w:rPr>
      </w:pPr>
      <w:r>
        <w:rPr>
          <w:rFonts w:asciiTheme="minorHAnsi" w:hAnsiTheme="minorHAnsi"/>
        </w:rPr>
        <w:t>f</w:t>
      </w:r>
      <w:r w:rsidR="006B0B13" w:rsidRPr="0084340B">
        <w:rPr>
          <w:rFonts w:asciiTheme="minorHAnsi" w:hAnsiTheme="minorHAnsi"/>
        </w:rPr>
        <w:t>) odchod žáka z vyučování před jeho ukončením je možný pouze za doprovodu zákonného zástupce nebo pověřené d</w:t>
      </w:r>
      <w:r w:rsidR="0084340B">
        <w:rPr>
          <w:rFonts w:asciiTheme="minorHAnsi" w:hAnsiTheme="minorHAnsi"/>
        </w:rPr>
        <w:t>os</w:t>
      </w:r>
      <w:r w:rsidR="008F7900">
        <w:rPr>
          <w:rFonts w:asciiTheme="minorHAnsi" w:hAnsiTheme="minorHAnsi"/>
        </w:rPr>
        <w:t xml:space="preserve">pělé osoby na základě domluvy s </w:t>
      </w:r>
      <w:r w:rsidR="006B0B13" w:rsidRPr="0084340B">
        <w:rPr>
          <w:rFonts w:asciiTheme="minorHAnsi" w:hAnsiTheme="minorHAnsi"/>
        </w:rPr>
        <w:t xml:space="preserve">vyučujícími.                                                                                                                  </w:t>
      </w:r>
      <w:r>
        <w:rPr>
          <w:rFonts w:asciiTheme="minorHAnsi" w:hAnsiTheme="minorHAnsi"/>
        </w:rPr>
        <w:t>g</w:t>
      </w:r>
      <w:r w:rsidR="006B0B13" w:rsidRPr="0084340B">
        <w:rPr>
          <w:rFonts w:asciiTheme="minorHAnsi" w:hAnsiTheme="minorHAnsi"/>
        </w:rPr>
        <w:t>) pravidelně se školou spolupracovat, včas reagovat na písemné a jiné informace vyučujících</w:t>
      </w:r>
    </w:p>
    <w:p w:rsidR="006B0B13" w:rsidRPr="0084340B" w:rsidRDefault="00A11750" w:rsidP="0084340B">
      <w:pPr>
        <w:pStyle w:val="Citace"/>
        <w:tabs>
          <w:tab w:val="left" w:pos="570"/>
        </w:tabs>
        <w:spacing w:after="0"/>
        <w:ind w:left="0"/>
        <w:jc w:val="both"/>
        <w:rPr>
          <w:rFonts w:asciiTheme="minorHAnsi" w:hAnsiTheme="minorHAnsi"/>
        </w:rPr>
      </w:pPr>
      <w:r>
        <w:rPr>
          <w:rFonts w:asciiTheme="minorHAnsi" w:hAnsiTheme="minorHAnsi"/>
        </w:rPr>
        <w:t>h</w:t>
      </w:r>
      <w:r w:rsidR="006B0B13" w:rsidRPr="0084340B">
        <w:rPr>
          <w:rFonts w:asciiTheme="minorHAnsi" w:hAnsiTheme="minorHAnsi"/>
        </w:rPr>
        <w:t xml:space="preserve">) oznamovat škole údaje podle § 28 odst. 2 a 3 školského zákona (tj. údaje do školní matriky - jméno a příjmení, rodné číslo, popřípadě datum narození, dále státní občanství, místo narození a místo trvalého pobytu, popřípadě místo pobytu na území České republiky podle druhu pobytu cizince nebo místo pobytu v zahraničí, nepobývá-li dítě, žák nebo student na území České republiky a další údaje, které jsou podstatné pro průběh vzdělávání nebo bezpečnost žáka, a změny v těchto údajích. Dále údaje o tom, zda je žák zdravotně postižen, včetně údaje o druhu postižení, nebo zdravotně znevýhodněn. Údaje o zdravotní způsobilosti ke vzdělávání a o zdravotních obtížích, které by mohly mít vliv na průběh vzdělávání. Jméno a příjmení zákonného zástupce, místo trvalého pobytu nebo bydliště, pokud nemá na území České republiky místo trvalého pobytu, a adresu pro doručování písemností, telefonické </w:t>
      </w:r>
      <w:r w:rsidR="006B0B13" w:rsidRPr="0084340B">
        <w:rPr>
          <w:rFonts w:asciiTheme="minorHAnsi" w:hAnsiTheme="minorHAnsi"/>
        </w:rPr>
        <w:lastRenderedPageBreak/>
        <w:t>spojení) a další údaje, které jsou podstatné pro pr</w:t>
      </w:r>
      <w:r w:rsidR="0084340B">
        <w:rPr>
          <w:rFonts w:asciiTheme="minorHAnsi" w:hAnsiTheme="minorHAnsi"/>
        </w:rPr>
        <w:t>ůběh vzdělávání nebo bezpečnost</w:t>
      </w:r>
      <w:r w:rsidR="006B0B13" w:rsidRPr="0084340B">
        <w:rPr>
          <w:rFonts w:asciiTheme="minorHAnsi" w:hAnsiTheme="minorHAnsi"/>
        </w:rPr>
        <w:t xml:space="preserve"> žáka a změny v těchto údajích. </w:t>
      </w:r>
    </w:p>
    <w:p w:rsidR="006B0B13" w:rsidRPr="0084340B" w:rsidRDefault="006B0B13" w:rsidP="00151C78">
      <w:pPr>
        <w:pStyle w:val="Zkladntext"/>
        <w:rPr>
          <w:rFonts w:asciiTheme="minorHAnsi" w:hAnsiTheme="minorHAnsi"/>
        </w:rPr>
      </w:pPr>
      <w:r w:rsidRPr="0084340B">
        <w:rPr>
          <w:rFonts w:asciiTheme="minorHAnsi" w:hAnsiTheme="minorHAnsi"/>
        </w:rPr>
        <w:t xml:space="preserve">      </w:t>
      </w:r>
    </w:p>
    <w:p w:rsidR="006B0B13" w:rsidRPr="0084340B" w:rsidRDefault="006B0B13" w:rsidP="00151C78">
      <w:pPr>
        <w:pStyle w:val="Zkladntext"/>
        <w:rPr>
          <w:rFonts w:asciiTheme="minorHAnsi" w:hAnsiTheme="minorHAnsi"/>
        </w:rPr>
      </w:pPr>
    </w:p>
    <w:p w:rsidR="006B0B13" w:rsidRPr="0084340B" w:rsidRDefault="008F7900" w:rsidP="008F7900">
      <w:pPr>
        <w:autoSpaceDE w:val="0"/>
        <w:autoSpaceDN w:val="0"/>
        <w:adjustRightInd w:val="0"/>
        <w:spacing w:line="360" w:lineRule="auto"/>
        <w:jc w:val="center"/>
        <w:rPr>
          <w:rFonts w:asciiTheme="minorHAnsi" w:hAnsiTheme="minorHAnsi"/>
          <w:b/>
          <w:bCs/>
          <w:color w:val="000000"/>
          <w:sz w:val="28"/>
          <w:szCs w:val="28"/>
        </w:rPr>
      </w:pPr>
      <w:r>
        <w:rPr>
          <w:rFonts w:asciiTheme="minorHAnsi" w:hAnsiTheme="minorHAnsi"/>
          <w:b/>
          <w:bCs/>
          <w:color w:val="000000"/>
          <w:sz w:val="28"/>
          <w:szCs w:val="28"/>
        </w:rPr>
        <w:t xml:space="preserve">II. </w:t>
      </w:r>
      <w:r w:rsidR="006B0B13" w:rsidRPr="0084340B">
        <w:rPr>
          <w:rFonts w:asciiTheme="minorHAnsi" w:hAnsiTheme="minorHAnsi"/>
          <w:b/>
          <w:bCs/>
          <w:color w:val="000000"/>
          <w:sz w:val="28"/>
          <w:szCs w:val="28"/>
        </w:rPr>
        <w:t>Docházka do školy a omlouvání nepřítomnosti žáků</w:t>
      </w:r>
    </w:p>
    <w:p w:rsidR="006B0B13" w:rsidRPr="0084340B" w:rsidRDefault="006B0B13" w:rsidP="00151C78">
      <w:pPr>
        <w:autoSpaceDE w:val="0"/>
        <w:autoSpaceDN w:val="0"/>
        <w:adjustRightInd w:val="0"/>
        <w:jc w:val="both"/>
        <w:rPr>
          <w:rFonts w:asciiTheme="minorHAnsi" w:hAnsiTheme="minorHAnsi"/>
          <w:color w:val="000000"/>
        </w:rPr>
      </w:pPr>
      <w:r w:rsidRPr="0084340B">
        <w:rPr>
          <w:rFonts w:asciiTheme="minorHAnsi" w:hAnsiTheme="minorHAnsi"/>
          <w:color w:val="000000"/>
        </w:rPr>
        <w:t>_ Školní docházka je povinná po dobu devíti školních roků, nejdéle však do konce školního roku, v němž žák dosáhne osmnáctého roku veku, ve výjimečných případech dvacátého roku věku.</w:t>
      </w:r>
    </w:p>
    <w:p w:rsidR="006B0B13" w:rsidRPr="0084340B" w:rsidRDefault="006B0B13" w:rsidP="00151C78">
      <w:pPr>
        <w:autoSpaceDE w:val="0"/>
        <w:autoSpaceDN w:val="0"/>
        <w:adjustRightInd w:val="0"/>
        <w:jc w:val="both"/>
        <w:rPr>
          <w:rFonts w:asciiTheme="minorHAnsi" w:hAnsiTheme="minorHAnsi"/>
          <w:color w:val="000000"/>
        </w:rPr>
      </w:pPr>
      <w:r w:rsidRPr="0084340B">
        <w:rPr>
          <w:rFonts w:asciiTheme="minorHAnsi" w:hAnsiTheme="minorHAnsi"/>
          <w:color w:val="000000"/>
        </w:rPr>
        <w:t>_ Žák je povinen účastnit se vzdělávání podle rozvrhu vyučování. Nepřítomnost ve škole může být omluvena jen pro nemoc nebo z vážných rodinných důvodů. Důvod nepřítomnosti žáka ve škole je zákonný zástupce povinen oznámit neprodleně třídnímu učiteli a doložit do 3 pracovních dnů. Pokud tak neučiní, bude nepřítomnost žáka ve š</w:t>
      </w:r>
      <w:r w:rsidR="0084340B">
        <w:rPr>
          <w:rFonts w:asciiTheme="minorHAnsi" w:hAnsiTheme="minorHAnsi"/>
          <w:color w:val="000000"/>
        </w:rPr>
        <w:t xml:space="preserve">kole </w:t>
      </w:r>
      <w:r w:rsidRPr="0084340B">
        <w:rPr>
          <w:rFonts w:asciiTheme="minorHAnsi" w:hAnsiTheme="minorHAnsi"/>
          <w:color w:val="000000"/>
        </w:rPr>
        <w:t>považována za neomluvenou.</w:t>
      </w:r>
    </w:p>
    <w:p w:rsidR="006B0B13" w:rsidRPr="0084340B" w:rsidRDefault="006B0B13" w:rsidP="00151C78">
      <w:pPr>
        <w:autoSpaceDE w:val="0"/>
        <w:autoSpaceDN w:val="0"/>
        <w:adjustRightInd w:val="0"/>
        <w:jc w:val="both"/>
        <w:rPr>
          <w:rFonts w:asciiTheme="minorHAnsi" w:hAnsiTheme="minorHAnsi"/>
          <w:color w:val="000000"/>
        </w:rPr>
      </w:pPr>
      <w:r w:rsidRPr="0084340B">
        <w:rPr>
          <w:rFonts w:asciiTheme="minorHAnsi" w:hAnsiTheme="minorHAnsi"/>
          <w:color w:val="000000"/>
        </w:rPr>
        <w:t>_ Uvolnění z jedné vyučovací hodiny v odůvodněných případech poskytuje příslušný vyučující. Uvolnění na jeden den povoluje třídní učitel, na více dnů ředitel školy. Písemnou žádost o toto uvolnění musí zákonný zástupce žáka předložit prostřednictvím třídního učitele vedení školy s dostatečným předstihem, aby bylo možno žádost posoudit.</w:t>
      </w:r>
    </w:p>
    <w:p w:rsidR="006B0B13" w:rsidRPr="0084340B" w:rsidRDefault="006B0B13" w:rsidP="00151C78">
      <w:pPr>
        <w:autoSpaceDE w:val="0"/>
        <w:autoSpaceDN w:val="0"/>
        <w:adjustRightInd w:val="0"/>
        <w:jc w:val="both"/>
        <w:rPr>
          <w:rFonts w:asciiTheme="minorHAnsi" w:hAnsiTheme="minorHAnsi"/>
          <w:color w:val="000000"/>
        </w:rPr>
      </w:pPr>
      <w:r w:rsidRPr="0084340B">
        <w:rPr>
          <w:rFonts w:asciiTheme="minorHAnsi" w:hAnsiTheme="minorHAnsi"/>
          <w:color w:val="000000"/>
        </w:rPr>
        <w:t>_ V jednom školním roce lze žáka uvolnit ze školní docházky z důvodu rodinné rekreace maximálně v souhrnné délce dvou týdnu.</w:t>
      </w:r>
    </w:p>
    <w:p w:rsidR="006B0B13" w:rsidRPr="0084340B" w:rsidRDefault="006B0B13" w:rsidP="00151C78">
      <w:pPr>
        <w:autoSpaceDE w:val="0"/>
        <w:autoSpaceDN w:val="0"/>
        <w:adjustRightInd w:val="0"/>
        <w:jc w:val="both"/>
        <w:rPr>
          <w:rFonts w:asciiTheme="minorHAnsi" w:hAnsiTheme="minorHAnsi"/>
          <w:color w:val="000000"/>
        </w:rPr>
      </w:pPr>
      <w:r w:rsidRPr="0084340B">
        <w:rPr>
          <w:rFonts w:asciiTheme="minorHAnsi" w:hAnsiTheme="minorHAnsi"/>
          <w:color w:val="000000"/>
        </w:rPr>
        <w:t>_ V jednotlivých odůvodněných případech může škola požadovat lékařské potvrzení nebo jiný doklad o příčině žákovy nepřítomnosti ve škole. Neomluvená absence včetně svévolného opuštění školního areálu v době vyučování je kvalifikováno jako porušení Školního rádu a je řešeno podle klasifikačního rádu školy.</w:t>
      </w:r>
    </w:p>
    <w:p w:rsidR="006B0B13" w:rsidRPr="0084340B" w:rsidRDefault="006B0B13" w:rsidP="00151C78">
      <w:pPr>
        <w:autoSpaceDE w:val="0"/>
        <w:autoSpaceDN w:val="0"/>
        <w:adjustRightInd w:val="0"/>
        <w:jc w:val="both"/>
        <w:rPr>
          <w:rFonts w:asciiTheme="minorHAnsi" w:hAnsiTheme="minorHAnsi"/>
          <w:color w:val="000000"/>
        </w:rPr>
      </w:pPr>
      <w:r w:rsidRPr="0084340B">
        <w:rPr>
          <w:rFonts w:asciiTheme="minorHAnsi" w:hAnsiTheme="minorHAnsi"/>
          <w:color w:val="000000"/>
        </w:rPr>
        <w:t>_ časté (např. několikrát měsíčně) krátkodobé absence ve vyučování nepodložené lékařským potvrzením budou individuálně projednávány s rodiči, případně oznámeny Odboru právní ochrany dětí a mládeže příslušnému ÚMOb.</w:t>
      </w:r>
    </w:p>
    <w:p w:rsidR="006B0B13" w:rsidRPr="0084340B" w:rsidRDefault="006B0B13" w:rsidP="00151C78">
      <w:pPr>
        <w:autoSpaceDE w:val="0"/>
        <w:autoSpaceDN w:val="0"/>
        <w:adjustRightInd w:val="0"/>
        <w:jc w:val="both"/>
        <w:rPr>
          <w:rFonts w:asciiTheme="minorHAnsi" w:hAnsiTheme="minorHAnsi"/>
          <w:color w:val="000000"/>
        </w:rPr>
      </w:pPr>
      <w:r w:rsidRPr="0084340B">
        <w:rPr>
          <w:rFonts w:asciiTheme="minorHAnsi" w:hAnsiTheme="minorHAnsi"/>
          <w:color w:val="000000"/>
        </w:rPr>
        <w:t>_ Žák navštěvuje lékaře v době vyučování jen v nejnutnějším případě.</w:t>
      </w:r>
    </w:p>
    <w:p w:rsidR="006B0B13" w:rsidRPr="0084340B" w:rsidRDefault="006B0B13" w:rsidP="00151C78">
      <w:pPr>
        <w:pStyle w:val="Zkladntext"/>
        <w:rPr>
          <w:rFonts w:asciiTheme="minorHAnsi" w:hAnsiTheme="minorHAnsi"/>
        </w:rPr>
      </w:pPr>
    </w:p>
    <w:p w:rsidR="006B0B13" w:rsidRPr="0084340B" w:rsidRDefault="006B0B13" w:rsidP="00151C78">
      <w:pPr>
        <w:pStyle w:val="Zkladntext"/>
        <w:rPr>
          <w:rFonts w:asciiTheme="minorHAnsi" w:hAnsiTheme="minorHAnsi"/>
        </w:rPr>
      </w:pPr>
    </w:p>
    <w:p w:rsidR="006B0B13" w:rsidRPr="0084340B" w:rsidRDefault="006B0B13" w:rsidP="00466D40">
      <w:pPr>
        <w:jc w:val="center"/>
        <w:rPr>
          <w:rFonts w:asciiTheme="minorHAnsi" w:hAnsiTheme="minorHAnsi"/>
          <w:b/>
          <w:bCs/>
          <w:sz w:val="28"/>
          <w:szCs w:val="28"/>
          <w:u w:val="single"/>
        </w:rPr>
      </w:pPr>
    </w:p>
    <w:p w:rsidR="006B0B13" w:rsidRPr="0084340B" w:rsidRDefault="006B0B13" w:rsidP="00466D40">
      <w:pPr>
        <w:jc w:val="center"/>
        <w:rPr>
          <w:rFonts w:asciiTheme="minorHAnsi" w:hAnsiTheme="minorHAnsi"/>
          <w:b/>
          <w:bCs/>
          <w:sz w:val="28"/>
          <w:szCs w:val="28"/>
        </w:rPr>
      </w:pPr>
      <w:r w:rsidRPr="0084340B">
        <w:rPr>
          <w:rFonts w:asciiTheme="minorHAnsi" w:hAnsiTheme="minorHAnsi"/>
          <w:b/>
          <w:bCs/>
          <w:sz w:val="28"/>
          <w:szCs w:val="28"/>
        </w:rPr>
        <w:t>II</w:t>
      </w:r>
      <w:r w:rsidR="008F7900">
        <w:rPr>
          <w:rFonts w:asciiTheme="minorHAnsi" w:hAnsiTheme="minorHAnsi"/>
          <w:b/>
          <w:bCs/>
          <w:sz w:val="28"/>
          <w:szCs w:val="28"/>
        </w:rPr>
        <w:t>I</w:t>
      </w:r>
      <w:r w:rsidRPr="0084340B">
        <w:rPr>
          <w:rFonts w:asciiTheme="minorHAnsi" w:hAnsiTheme="minorHAnsi"/>
          <w:b/>
          <w:bCs/>
          <w:sz w:val="28"/>
          <w:szCs w:val="28"/>
        </w:rPr>
        <w:t>. Provoz a vnitřní režim školy</w:t>
      </w:r>
    </w:p>
    <w:p w:rsidR="006B0B13" w:rsidRPr="0084340B" w:rsidRDefault="006B0B13" w:rsidP="004A42AC">
      <w:pPr>
        <w:jc w:val="both"/>
        <w:rPr>
          <w:rFonts w:asciiTheme="minorHAnsi" w:hAnsiTheme="minorHAnsi"/>
        </w:rPr>
      </w:pPr>
    </w:p>
    <w:p w:rsidR="006B0B13" w:rsidRPr="0084340B" w:rsidRDefault="006B0B13" w:rsidP="004A42AC">
      <w:pPr>
        <w:numPr>
          <w:ilvl w:val="0"/>
          <w:numId w:val="2"/>
        </w:numPr>
        <w:suppressAutoHyphens/>
        <w:overflowPunct w:val="0"/>
        <w:autoSpaceDE w:val="0"/>
        <w:jc w:val="both"/>
        <w:rPr>
          <w:rFonts w:asciiTheme="minorHAnsi" w:hAnsiTheme="minorHAnsi"/>
          <w:b/>
          <w:bCs/>
        </w:rPr>
      </w:pPr>
      <w:r w:rsidRPr="0084340B">
        <w:rPr>
          <w:rFonts w:asciiTheme="minorHAnsi" w:hAnsiTheme="minorHAnsi"/>
        </w:rPr>
        <w:t xml:space="preserve">Provoz školy probíhá ve všedních dnech, </w:t>
      </w:r>
      <w:r w:rsidRPr="0084340B">
        <w:rPr>
          <w:rFonts w:asciiTheme="minorHAnsi" w:hAnsiTheme="minorHAnsi"/>
          <w:b/>
          <w:bCs/>
        </w:rPr>
        <w:t>od 6.</w:t>
      </w:r>
      <w:r w:rsidR="0084340B">
        <w:rPr>
          <w:rFonts w:asciiTheme="minorHAnsi" w:hAnsiTheme="minorHAnsi"/>
          <w:b/>
          <w:bCs/>
        </w:rPr>
        <w:t>30</w:t>
      </w:r>
      <w:r w:rsidRPr="0084340B">
        <w:rPr>
          <w:rFonts w:asciiTheme="minorHAnsi" w:hAnsiTheme="minorHAnsi"/>
          <w:b/>
          <w:bCs/>
        </w:rPr>
        <w:t xml:space="preserve"> do </w:t>
      </w:r>
      <w:r w:rsidR="0084340B">
        <w:rPr>
          <w:rFonts w:asciiTheme="minorHAnsi" w:hAnsiTheme="minorHAnsi"/>
          <w:b/>
          <w:bCs/>
        </w:rPr>
        <w:t>15.30</w:t>
      </w:r>
      <w:r w:rsidRPr="0084340B">
        <w:rPr>
          <w:rFonts w:asciiTheme="minorHAnsi" w:hAnsiTheme="minorHAnsi"/>
          <w:b/>
          <w:bCs/>
        </w:rPr>
        <w:t xml:space="preserve"> hod.</w:t>
      </w:r>
    </w:p>
    <w:p w:rsidR="006B0B13" w:rsidRPr="0084340B" w:rsidRDefault="006B0B13" w:rsidP="004A42AC">
      <w:pPr>
        <w:numPr>
          <w:ilvl w:val="0"/>
          <w:numId w:val="2"/>
        </w:numPr>
        <w:suppressAutoHyphens/>
        <w:overflowPunct w:val="0"/>
        <w:autoSpaceDE w:val="0"/>
        <w:jc w:val="both"/>
        <w:rPr>
          <w:rFonts w:asciiTheme="minorHAnsi" w:hAnsiTheme="minorHAnsi"/>
          <w:b/>
          <w:bCs/>
        </w:rPr>
      </w:pPr>
      <w:r w:rsidRPr="0084340B">
        <w:rPr>
          <w:rFonts w:asciiTheme="minorHAnsi" w:hAnsiTheme="minorHAnsi"/>
        </w:rPr>
        <w:t xml:space="preserve">Provoz </w:t>
      </w:r>
      <w:r w:rsidRPr="0084340B">
        <w:rPr>
          <w:rFonts w:asciiTheme="minorHAnsi" w:hAnsiTheme="minorHAnsi"/>
          <w:b/>
          <w:bCs/>
        </w:rPr>
        <w:t>školní družiny</w:t>
      </w:r>
      <w:r w:rsidRPr="0084340B">
        <w:rPr>
          <w:rFonts w:asciiTheme="minorHAnsi" w:hAnsiTheme="minorHAnsi"/>
        </w:rPr>
        <w:t xml:space="preserve"> je rozdělen na ranní a odpolední provoz .</w:t>
      </w:r>
    </w:p>
    <w:p w:rsidR="006B0B13" w:rsidRPr="0084340B" w:rsidRDefault="006B0B13" w:rsidP="004A42AC">
      <w:pPr>
        <w:suppressAutoHyphens/>
        <w:overflowPunct w:val="0"/>
        <w:autoSpaceDE w:val="0"/>
        <w:ind w:left="720"/>
        <w:jc w:val="both"/>
        <w:rPr>
          <w:rFonts w:asciiTheme="minorHAnsi" w:hAnsiTheme="minorHAnsi"/>
          <w:b/>
          <w:bCs/>
        </w:rPr>
      </w:pPr>
      <w:r w:rsidRPr="0084340B">
        <w:rPr>
          <w:rFonts w:asciiTheme="minorHAnsi" w:hAnsiTheme="minorHAnsi"/>
          <w:b/>
          <w:bCs/>
        </w:rPr>
        <w:t>Ranní</w:t>
      </w:r>
      <w:r w:rsidRPr="0084340B">
        <w:rPr>
          <w:rFonts w:asciiTheme="minorHAnsi" w:hAnsiTheme="minorHAnsi"/>
        </w:rPr>
        <w:t xml:space="preserve"> provoz je od </w:t>
      </w:r>
      <w:r w:rsidRPr="0084340B">
        <w:rPr>
          <w:rFonts w:asciiTheme="minorHAnsi" w:hAnsiTheme="minorHAnsi"/>
          <w:b/>
          <w:bCs/>
        </w:rPr>
        <w:t xml:space="preserve">6. </w:t>
      </w:r>
      <w:r w:rsidR="0084340B">
        <w:rPr>
          <w:rFonts w:asciiTheme="minorHAnsi" w:hAnsiTheme="minorHAnsi"/>
          <w:b/>
          <w:bCs/>
        </w:rPr>
        <w:t>3</w:t>
      </w:r>
      <w:r w:rsidRPr="0084340B">
        <w:rPr>
          <w:rFonts w:asciiTheme="minorHAnsi" w:hAnsiTheme="minorHAnsi"/>
          <w:b/>
          <w:bCs/>
        </w:rPr>
        <w:t>0</w:t>
      </w:r>
      <w:r w:rsidRPr="0084340B">
        <w:rPr>
          <w:rFonts w:asciiTheme="minorHAnsi" w:hAnsiTheme="minorHAnsi"/>
        </w:rPr>
        <w:t xml:space="preserve"> </w:t>
      </w:r>
      <w:r w:rsidRPr="0084340B">
        <w:rPr>
          <w:rFonts w:asciiTheme="minorHAnsi" w:hAnsiTheme="minorHAnsi"/>
          <w:b/>
          <w:bCs/>
        </w:rPr>
        <w:t xml:space="preserve">do 7. 40  a odpolední </w:t>
      </w:r>
      <w:r w:rsidRPr="0084340B">
        <w:rPr>
          <w:rFonts w:asciiTheme="minorHAnsi" w:hAnsiTheme="minorHAnsi"/>
        </w:rPr>
        <w:t>provoz je od</w:t>
      </w:r>
      <w:r w:rsidRPr="0084340B">
        <w:rPr>
          <w:rFonts w:asciiTheme="minorHAnsi" w:hAnsiTheme="minorHAnsi"/>
          <w:b/>
          <w:bCs/>
        </w:rPr>
        <w:t xml:space="preserve"> 11. 40  do </w:t>
      </w:r>
      <w:r w:rsidR="0084340B">
        <w:rPr>
          <w:rFonts w:asciiTheme="minorHAnsi" w:hAnsiTheme="minorHAnsi"/>
          <w:b/>
          <w:bCs/>
        </w:rPr>
        <w:t xml:space="preserve">15.30 </w:t>
      </w:r>
      <w:r w:rsidRPr="0084340B">
        <w:rPr>
          <w:rFonts w:asciiTheme="minorHAnsi" w:hAnsiTheme="minorHAnsi"/>
          <w:b/>
          <w:bCs/>
        </w:rPr>
        <w:t>hod.</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t xml:space="preserve">Žákům je umožněn vstup do budovy </w:t>
      </w:r>
      <w:r w:rsidRPr="0084340B">
        <w:rPr>
          <w:rFonts w:asciiTheme="minorHAnsi" w:hAnsiTheme="minorHAnsi"/>
          <w:b/>
          <w:bCs/>
        </w:rPr>
        <w:t>v 7.40 hod</w:t>
      </w:r>
      <w:r w:rsidRPr="0084340B">
        <w:rPr>
          <w:rFonts w:asciiTheme="minorHAnsi" w:hAnsiTheme="minorHAnsi"/>
        </w:rPr>
        <w:t xml:space="preserve">, tj. 20 minut před začátkem vyučování  a o přestávce mezi dopoledním a odpoledním vyučováním. V jinou dobu vstupují žáci do školy pouze na vyzvání zaměstnanců školy, kteří nad nimi zajišťují pedagogický dozor. </w:t>
      </w:r>
    </w:p>
    <w:p w:rsidR="006B0B13" w:rsidRPr="0084340B" w:rsidRDefault="006B0B13" w:rsidP="004A42AC">
      <w:pPr>
        <w:numPr>
          <w:ilvl w:val="0"/>
          <w:numId w:val="2"/>
        </w:numPr>
        <w:suppressAutoHyphens/>
        <w:overflowPunct w:val="0"/>
        <w:autoSpaceDE w:val="0"/>
        <w:jc w:val="both"/>
        <w:rPr>
          <w:rFonts w:asciiTheme="minorHAnsi" w:hAnsiTheme="minorHAnsi"/>
          <w:b/>
          <w:bCs/>
        </w:rPr>
      </w:pPr>
      <w:r w:rsidRPr="0084340B">
        <w:rPr>
          <w:rFonts w:asciiTheme="minorHAnsi" w:hAnsiTheme="minorHAnsi"/>
        </w:rPr>
        <w:t>Vyučování z</w:t>
      </w:r>
      <w:r w:rsidR="0063652A">
        <w:rPr>
          <w:rFonts w:asciiTheme="minorHAnsi" w:hAnsiTheme="minorHAnsi"/>
        </w:rPr>
        <w:t>ačíná</w:t>
      </w:r>
      <w:r w:rsidRPr="0084340B">
        <w:rPr>
          <w:rFonts w:asciiTheme="minorHAnsi" w:hAnsiTheme="minorHAnsi"/>
        </w:rPr>
        <w:t xml:space="preserve"> </w:t>
      </w:r>
      <w:r w:rsidRPr="0084340B">
        <w:rPr>
          <w:rFonts w:asciiTheme="minorHAnsi" w:hAnsiTheme="minorHAnsi"/>
          <w:b/>
          <w:bCs/>
        </w:rPr>
        <w:t>v 8.00 hod.</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t>Vyučování probíhá podle rozvrhu hodin.</w:t>
      </w:r>
      <w:r w:rsidR="0063652A">
        <w:rPr>
          <w:rFonts w:asciiTheme="minorHAnsi" w:hAnsiTheme="minorHAnsi"/>
        </w:rPr>
        <w:t xml:space="preserve"> </w:t>
      </w:r>
      <w:r w:rsidRPr="0084340B">
        <w:rPr>
          <w:rFonts w:asciiTheme="minorHAnsi" w:hAnsiTheme="minorHAnsi"/>
        </w:rPr>
        <w:t xml:space="preserve">Ten je zveřejněn na nástěnce u vchodu do budovy školy a na webových stránkách školy. </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t xml:space="preserve">Vyučovací hodina trvá </w:t>
      </w:r>
      <w:r w:rsidRPr="0084340B">
        <w:rPr>
          <w:rFonts w:asciiTheme="minorHAnsi" w:hAnsiTheme="minorHAnsi"/>
          <w:b/>
          <w:bCs/>
        </w:rPr>
        <w:t>45 minut.</w:t>
      </w:r>
      <w:r w:rsidRPr="0084340B">
        <w:rPr>
          <w:rFonts w:asciiTheme="minorHAnsi" w:hAnsiTheme="minorHAnsi"/>
        </w:rPr>
        <w:t xml:space="preserve"> </w:t>
      </w:r>
    </w:p>
    <w:p w:rsidR="006B0B13" w:rsidRPr="0084340B" w:rsidRDefault="006B0B13" w:rsidP="004A42AC">
      <w:pPr>
        <w:numPr>
          <w:ilvl w:val="0"/>
          <w:numId w:val="2"/>
        </w:numPr>
        <w:suppressAutoHyphens/>
        <w:overflowPunct w:val="0"/>
        <w:autoSpaceDE w:val="0"/>
        <w:jc w:val="both"/>
        <w:rPr>
          <w:rFonts w:asciiTheme="minorHAnsi" w:hAnsiTheme="minorHAnsi"/>
          <w:color w:val="000000"/>
        </w:rPr>
      </w:pPr>
      <w:r w:rsidRPr="0084340B">
        <w:rPr>
          <w:rFonts w:asciiTheme="minorHAnsi" w:hAnsiTheme="minorHAnsi"/>
        </w:rPr>
        <w:t>Mezi vyučovacími hodinami jsou desetiminutové přestávky. Po druhé vyučovací hodině se zařazuje přestávka v délce 20 minut Přestávka mezi dopoledním a odpoledním vyučováním trvá od 11.40 do 12.30 hod.</w:t>
      </w:r>
      <w:r w:rsidRPr="0084340B">
        <w:rPr>
          <w:rFonts w:asciiTheme="minorHAnsi" w:hAnsiTheme="minorHAnsi"/>
          <w:color w:val="000000"/>
        </w:rPr>
        <w:t xml:space="preserve"> </w:t>
      </w:r>
    </w:p>
    <w:p w:rsidR="006B0B13" w:rsidRPr="0084340B" w:rsidRDefault="006B0B13" w:rsidP="004A42AC">
      <w:pPr>
        <w:numPr>
          <w:ilvl w:val="0"/>
          <w:numId w:val="2"/>
        </w:numPr>
        <w:suppressAutoHyphens/>
        <w:overflowPunct w:val="0"/>
        <w:autoSpaceDE w:val="0"/>
        <w:jc w:val="both"/>
        <w:rPr>
          <w:rFonts w:asciiTheme="minorHAnsi" w:hAnsiTheme="minorHAnsi" w:cs="TimesNewRoman"/>
          <w:color w:val="000000"/>
        </w:rPr>
      </w:pPr>
      <w:r w:rsidRPr="0084340B">
        <w:rPr>
          <w:rFonts w:asciiTheme="minorHAnsi" w:hAnsiTheme="minorHAnsi" w:cs="TimesNewRoman"/>
          <w:color w:val="000000"/>
        </w:rPr>
        <w:t>Přehled vyučovacích hodin:</w:t>
      </w:r>
    </w:p>
    <w:p w:rsidR="006B0B13" w:rsidRPr="0084340B" w:rsidRDefault="006B0B13" w:rsidP="004A42AC">
      <w:pPr>
        <w:ind w:left="735"/>
        <w:jc w:val="both"/>
        <w:rPr>
          <w:rFonts w:asciiTheme="minorHAnsi" w:hAnsiTheme="minorHAnsi" w:cs="TimesNewRoman"/>
          <w:color w:val="000000"/>
        </w:rPr>
      </w:pPr>
      <w:r w:rsidRPr="0084340B">
        <w:rPr>
          <w:rFonts w:asciiTheme="minorHAnsi" w:hAnsiTheme="minorHAnsi" w:cs="TimesNewRoman"/>
          <w:color w:val="000000"/>
        </w:rPr>
        <w:t xml:space="preserve">1.  8.00   -   8.45                        oběd </w:t>
      </w:r>
    </w:p>
    <w:p w:rsidR="006B0B13" w:rsidRPr="0084340B" w:rsidRDefault="006B0B13" w:rsidP="004A42AC">
      <w:pPr>
        <w:ind w:left="735"/>
        <w:jc w:val="both"/>
        <w:rPr>
          <w:rFonts w:asciiTheme="minorHAnsi" w:hAnsiTheme="minorHAnsi" w:cs="TimesNewRoman"/>
          <w:color w:val="000000"/>
        </w:rPr>
      </w:pPr>
      <w:r w:rsidRPr="0084340B">
        <w:rPr>
          <w:rFonts w:asciiTheme="minorHAnsi" w:hAnsiTheme="minorHAnsi" w:cs="TimesNewRoman"/>
          <w:color w:val="000000"/>
        </w:rPr>
        <w:t>2.  8.55   -   9.40                        odpolední  vyuč. 12.30</w:t>
      </w:r>
      <w:r w:rsidR="0042026B">
        <w:rPr>
          <w:rFonts w:asciiTheme="minorHAnsi" w:hAnsiTheme="minorHAnsi" w:cs="TimesNewRoman"/>
          <w:color w:val="000000"/>
        </w:rPr>
        <w:t xml:space="preserve"> -</w:t>
      </w:r>
      <w:r w:rsidRPr="0084340B">
        <w:rPr>
          <w:rFonts w:asciiTheme="minorHAnsi" w:hAnsiTheme="minorHAnsi" w:cs="TimesNewRoman"/>
          <w:color w:val="000000"/>
        </w:rPr>
        <w:t xml:space="preserve"> 13.15</w:t>
      </w:r>
    </w:p>
    <w:p w:rsidR="006B0B13" w:rsidRPr="0084340B" w:rsidRDefault="006B0B13" w:rsidP="004A42AC">
      <w:pPr>
        <w:ind w:left="735"/>
        <w:jc w:val="both"/>
        <w:rPr>
          <w:rFonts w:asciiTheme="minorHAnsi" w:hAnsiTheme="minorHAnsi" w:cs="TimesNewRoman"/>
          <w:color w:val="000000"/>
        </w:rPr>
      </w:pPr>
      <w:r w:rsidRPr="0084340B">
        <w:rPr>
          <w:rFonts w:asciiTheme="minorHAnsi" w:hAnsiTheme="minorHAnsi" w:cs="TimesNewRoman"/>
          <w:color w:val="000000"/>
        </w:rPr>
        <w:t xml:space="preserve">3. 10.00  -  10.45                   </w:t>
      </w:r>
      <w:r w:rsidR="0042026B">
        <w:rPr>
          <w:rFonts w:asciiTheme="minorHAnsi" w:hAnsiTheme="minorHAnsi" w:cs="TimesNewRoman"/>
          <w:color w:val="000000"/>
        </w:rPr>
        <w:t xml:space="preserve">                               13.25 - </w:t>
      </w:r>
      <w:r w:rsidRPr="0084340B">
        <w:rPr>
          <w:rFonts w:asciiTheme="minorHAnsi" w:hAnsiTheme="minorHAnsi" w:cs="TimesNewRoman"/>
          <w:color w:val="000000"/>
        </w:rPr>
        <w:t>14.10</w:t>
      </w:r>
    </w:p>
    <w:p w:rsidR="006B0B13" w:rsidRPr="0084340B" w:rsidRDefault="006B0B13" w:rsidP="004A42AC">
      <w:pPr>
        <w:ind w:left="735"/>
        <w:jc w:val="both"/>
        <w:rPr>
          <w:rFonts w:asciiTheme="minorHAnsi" w:hAnsiTheme="minorHAnsi" w:cs="TimesNewRoman"/>
          <w:color w:val="000000"/>
        </w:rPr>
      </w:pPr>
      <w:r w:rsidRPr="0084340B">
        <w:rPr>
          <w:rFonts w:asciiTheme="minorHAnsi" w:hAnsiTheme="minorHAnsi" w:cs="TimesNewRoman"/>
          <w:color w:val="000000"/>
        </w:rPr>
        <w:t>4. 10.55  -  11.40</w:t>
      </w:r>
    </w:p>
    <w:p w:rsidR="006B0B13" w:rsidRPr="0084340B" w:rsidRDefault="006B0B13" w:rsidP="004A42AC">
      <w:pPr>
        <w:ind w:left="735"/>
        <w:jc w:val="both"/>
        <w:rPr>
          <w:rFonts w:asciiTheme="minorHAnsi" w:hAnsiTheme="minorHAnsi" w:cs="TimesNewRoman"/>
          <w:color w:val="000000"/>
        </w:rPr>
      </w:pPr>
      <w:r w:rsidRPr="0084340B">
        <w:rPr>
          <w:rFonts w:asciiTheme="minorHAnsi" w:hAnsiTheme="minorHAnsi" w:cs="TimesNewRoman"/>
          <w:color w:val="000000"/>
        </w:rPr>
        <w:t>5. 11.50  -  12.35</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lastRenderedPageBreak/>
        <w:t xml:space="preserve">Součástí výuky je také výuka plavání. </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t>Po příchodu do budovy si žáci odkládají obuv a</w:t>
      </w:r>
      <w:r w:rsidR="0063652A">
        <w:rPr>
          <w:rFonts w:asciiTheme="minorHAnsi" w:hAnsiTheme="minorHAnsi"/>
        </w:rPr>
        <w:t xml:space="preserve"> svršky na místa k tomu určená </w:t>
      </w:r>
      <w:r w:rsidRPr="0084340B">
        <w:rPr>
          <w:rFonts w:asciiTheme="minorHAnsi" w:hAnsiTheme="minorHAnsi"/>
        </w:rPr>
        <w:t xml:space="preserve">v šatnách a ihned odcházejí do ranní družiny, později do svých učeben. </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t>Při organizaci výuky jinak než ve vyučovacích hodinách stanoví zařazení a délku přestávek pedagog pověřeným vedením akce podle charakteru činnosti a s přihlédnutím k základním fyziologickým potřebám žáků.</w:t>
      </w:r>
    </w:p>
    <w:p w:rsidR="006B0B13" w:rsidRPr="0084340B" w:rsidRDefault="006B0B13" w:rsidP="004A42AC">
      <w:pPr>
        <w:numPr>
          <w:ilvl w:val="0"/>
          <w:numId w:val="2"/>
        </w:numPr>
        <w:suppressAutoHyphens/>
        <w:overflowPunct w:val="0"/>
        <w:autoSpaceDE w:val="0"/>
        <w:jc w:val="both"/>
        <w:rPr>
          <w:rFonts w:asciiTheme="minorHAnsi" w:hAnsiTheme="minorHAnsi" w:cs="TimesNewRoman"/>
        </w:rPr>
      </w:pPr>
      <w:r w:rsidRPr="0084340B">
        <w:rPr>
          <w:rFonts w:asciiTheme="minorHAnsi" w:hAnsiTheme="minorHAnsi" w:cs="TimesNewRoman"/>
        </w:rPr>
        <w:t>Ve vyučovacích hodinách jsou pravidelně střídána pracovní místa, dochází ke změnám činností, do hodin jsou zařazovány relaxační chvilky. Tradiční způsob výuky je nahrazován moderním pojetím vyučování – skupinová práce, kooperativní výuka. Pro všechny žáky školy je využíváno projektové vyučování.</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t>Při výuce některých předmětů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r w:rsidRPr="0084340B">
        <w:rPr>
          <w:rFonts w:asciiTheme="minorHAnsi" w:hAnsiTheme="minorHAnsi"/>
        </w:rPr>
        <w:br/>
        <w:t>Nejvyšší počet žáků ve skupině je 30. Při výuce cizích jazyků je nejvyšší počet žáků ve skupině 18.</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t xml:space="preserve">Velké přestávky jsou za příznivého počasí určeny k pobytu dětí i mimo budovu školy (na školní zahradě). </w:t>
      </w:r>
    </w:p>
    <w:p w:rsidR="006B0B13" w:rsidRPr="0084340B" w:rsidRDefault="006B0B13" w:rsidP="004A42AC">
      <w:pPr>
        <w:numPr>
          <w:ilvl w:val="0"/>
          <w:numId w:val="2"/>
        </w:numPr>
        <w:suppressAutoHyphens/>
        <w:overflowPunct w:val="0"/>
        <w:autoSpaceDE w:val="0"/>
        <w:jc w:val="both"/>
        <w:rPr>
          <w:rFonts w:asciiTheme="minorHAnsi" w:hAnsiTheme="minorHAnsi" w:cs="TimesNewRoman"/>
        </w:rPr>
      </w:pPr>
      <w:r w:rsidRPr="0084340B">
        <w:rPr>
          <w:rFonts w:asciiTheme="minorHAnsi" w:hAnsiTheme="minorHAnsi" w:cs="TimesNewRoman"/>
        </w:rPr>
        <w:t>Vyučující odpovídá za pořádek ve třídě. Po skončení vyučování neopustí žáci třídu dříve, pokud nemají svá místa v pořádku.</w:t>
      </w:r>
    </w:p>
    <w:p w:rsidR="006B0B13" w:rsidRPr="0084340B" w:rsidRDefault="006B0B13" w:rsidP="004A42AC">
      <w:pPr>
        <w:numPr>
          <w:ilvl w:val="0"/>
          <w:numId w:val="2"/>
        </w:numPr>
        <w:suppressAutoHyphens/>
        <w:overflowPunct w:val="0"/>
        <w:autoSpaceDE w:val="0"/>
        <w:jc w:val="both"/>
        <w:rPr>
          <w:rFonts w:asciiTheme="minorHAnsi" w:hAnsiTheme="minorHAnsi" w:cs="TimesNewRoman"/>
        </w:rPr>
      </w:pPr>
      <w:r w:rsidRPr="0084340B">
        <w:rPr>
          <w:rFonts w:asciiTheme="minorHAnsi" w:hAnsiTheme="minorHAnsi" w:cs="TimesNewRoman"/>
        </w:rPr>
        <w:t xml:space="preserve">K zajištění obědů pro žáky i zaměstnance využívá škola jídelnu v budově místní mateřské školy. Žáci dochází do jídelny vždy za pedagogického dozoru. Pedagog vykonává dozor i během oběda. Obědy jsou vydávány v době od 11.45 do 13.15 hodin. </w:t>
      </w:r>
    </w:p>
    <w:p w:rsidR="006B0B13" w:rsidRPr="0084340B" w:rsidRDefault="006B0B13" w:rsidP="004A42AC">
      <w:pPr>
        <w:pStyle w:val="Zkladntext"/>
        <w:ind w:left="709" w:hanging="709"/>
        <w:rPr>
          <w:rFonts w:asciiTheme="minorHAnsi" w:hAnsiTheme="minorHAnsi" w:cs="TimesNewRoman"/>
        </w:rPr>
      </w:pPr>
      <w:r w:rsidRPr="0084340B">
        <w:rPr>
          <w:rFonts w:asciiTheme="minorHAnsi" w:hAnsiTheme="minorHAnsi" w:cs="TimesNewRoman"/>
        </w:rPr>
        <w:t xml:space="preserve">      17. Škola je zapojena do projektu Ovoce do škol.</w:t>
      </w:r>
    </w:p>
    <w:p w:rsidR="006B0B13" w:rsidRPr="0084340B" w:rsidRDefault="006B0B13" w:rsidP="004A42AC">
      <w:pPr>
        <w:pStyle w:val="Zkladntext"/>
        <w:ind w:left="709" w:hanging="709"/>
        <w:rPr>
          <w:rFonts w:asciiTheme="minorHAnsi" w:hAnsiTheme="minorHAnsi" w:cs="TimesNewRoman"/>
        </w:rPr>
      </w:pPr>
      <w:r w:rsidRPr="0084340B">
        <w:rPr>
          <w:rFonts w:asciiTheme="minorHAnsi" w:hAnsiTheme="minorHAnsi" w:cs="TimesNewRoman"/>
        </w:rPr>
        <w:t xml:space="preserve">            Všichni zájemci z řad žáků 1. – 5. ročníku mají možn</w:t>
      </w:r>
      <w:r w:rsidR="0063652A">
        <w:rPr>
          <w:rFonts w:asciiTheme="minorHAnsi" w:hAnsiTheme="minorHAnsi" w:cs="TimesNewRoman"/>
        </w:rPr>
        <w:t xml:space="preserve">ost konzumovat státem dotované </w:t>
      </w:r>
      <w:r w:rsidRPr="0084340B">
        <w:rPr>
          <w:rFonts w:asciiTheme="minorHAnsi" w:hAnsiTheme="minorHAnsi" w:cs="TimesNewRoman"/>
        </w:rPr>
        <w:t xml:space="preserve">ovoce-zeleninu. Objednávky  a výdej zajišťuje školnice. </w:t>
      </w:r>
    </w:p>
    <w:p w:rsidR="006B0B13" w:rsidRPr="0084340B" w:rsidRDefault="006B0B13" w:rsidP="004A42AC">
      <w:pPr>
        <w:suppressAutoHyphens/>
        <w:overflowPunct w:val="0"/>
        <w:autoSpaceDE w:val="0"/>
        <w:ind w:left="709" w:hanging="567"/>
        <w:rPr>
          <w:rFonts w:asciiTheme="minorHAnsi" w:hAnsiTheme="minorHAnsi"/>
        </w:rPr>
      </w:pPr>
      <w:r w:rsidRPr="0084340B">
        <w:rPr>
          <w:rFonts w:asciiTheme="minorHAnsi" w:hAnsiTheme="minorHAnsi" w:cs="TimesNewRoman"/>
        </w:rPr>
        <w:t xml:space="preserve">    18. </w:t>
      </w:r>
      <w:r w:rsidRPr="0084340B">
        <w:rPr>
          <w:rFonts w:asciiTheme="minorHAnsi" w:hAnsiTheme="minorHAnsi"/>
        </w:rPr>
        <w:t>V období školního vyučování může ředitelka školy ze závažných důvodů, zejména organizačních či technických, vyhlásit pro žáky nejvýše 5 volných dnů ve školním roce.</w:t>
      </w:r>
    </w:p>
    <w:p w:rsidR="006B0B13" w:rsidRPr="0084340B" w:rsidRDefault="006B0B13" w:rsidP="004A42AC">
      <w:pPr>
        <w:jc w:val="both"/>
        <w:rPr>
          <w:rFonts w:asciiTheme="minorHAnsi" w:hAnsiTheme="minorHAnsi"/>
        </w:rPr>
      </w:pPr>
      <w:r w:rsidRPr="0084340B">
        <w:rPr>
          <w:rFonts w:asciiTheme="minorHAnsi" w:hAnsiTheme="minorHAnsi"/>
        </w:rPr>
        <w:t xml:space="preserve">      </w:t>
      </w:r>
    </w:p>
    <w:p w:rsidR="006B0B13" w:rsidRPr="0084340B" w:rsidRDefault="006B0B13" w:rsidP="004A42AC">
      <w:pPr>
        <w:rPr>
          <w:rFonts w:asciiTheme="minorHAnsi" w:hAnsiTheme="minorHAnsi"/>
          <w:color w:val="0000FF"/>
        </w:rPr>
      </w:pPr>
    </w:p>
    <w:p w:rsidR="006B0B13" w:rsidRPr="0084340B" w:rsidRDefault="006B0B13" w:rsidP="00BA42DC">
      <w:pPr>
        <w:rPr>
          <w:rFonts w:asciiTheme="minorHAnsi" w:hAnsiTheme="minorHAnsi" w:cs="Arial"/>
        </w:rPr>
      </w:pPr>
      <w:r w:rsidRPr="0084340B">
        <w:rPr>
          <w:rFonts w:asciiTheme="minorHAnsi" w:hAnsiTheme="minorHAnsi"/>
        </w:rPr>
        <w:t xml:space="preserve"> </w:t>
      </w:r>
    </w:p>
    <w:p w:rsidR="006B0B13" w:rsidRPr="0063652A" w:rsidRDefault="008F7900" w:rsidP="00461C9F">
      <w:pPr>
        <w:pStyle w:val="Prosttext1"/>
        <w:spacing w:line="360" w:lineRule="auto"/>
        <w:jc w:val="center"/>
        <w:rPr>
          <w:rFonts w:asciiTheme="minorHAnsi" w:hAnsiTheme="minorHAnsi" w:cs="Times New Roman"/>
          <w:b/>
          <w:bCs/>
          <w:color w:val="auto"/>
          <w:sz w:val="28"/>
          <w:szCs w:val="28"/>
        </w:rPr>
      </w:pPr>
      <w:r>
        <w:rPr>
          <w:rFonts w:asciiTheme="minorHAnsi" w:hAnsiTheme="minorHAnsi" w:cs="Times New Roman"/>
          <w:b/>
          <w:bCs/>
          <w:color w:val="auto"/>
          <w:sz w:val="28"/>
          <w:szCs w:val="28"/>
        </w:rPr>
        <w:t>IV</w:t>
      </w:r>
      <w:r w:rsidR="006B0B13" w:rsidRPr="0063652A">
        <w:rPr>
          <w:rFonts w:asciiTheme="minorHAnsi" w:hAnsiTheme="minorHAnsi" w:cs="Times New Roman"/>
          <w:b/>
          <w:bCs/>
          <w:color w:val="auto"/>
          <w:sz w:val="28"/>
          <w:szCs w:val="28"/>
        </w:rPr>
        <w:t>. Podmínky zajištění bezpečnosti a ochrany zdraví dětí a jejich ochrany</w:t>
      </w:r>
    </w:p>
    <w:p w:rsidR="006B0B13" w:rsidRPr="0063652A" w:rsidRDefault="006B0B13" w:rsidP="00461C9F">
      <w:pPr>
        <w:pStyle w:val="Prosttext1"/>
        <w:spacing w:line="360" w:lineRule="auto"/>
        <w:jc w:val="center"/>
        <w:rPr>
          <w:rFonts w:asciiTheme="minorHAnsi" w:hAnsiTheme="minorHAnsi" w:cs="Times New Roman"/>
          <w:b/>
          <w:bCs/>
          <w:color w:val="auto"/>
          <w:sz w:val="28"/>
          <w:szCs w:val="28"/>
        </w:rPr>
      </w:pPr>
      <w:r w:rsidRPr="0063652A">
        <w:rPr>
          <w:rFonts w:asciiTheme="minorHAnsi" w:hAnsiTheme="minorHAnsi" w:cs="Times New Roman"/>
          <w:b/>
          <w:bCs/>
          <w:color w:val="auto"/>
          <w:sz w:val="28"/>
          <w:szCs w:val="28"/>
        </w:rPr>
        <w:t xml:space="preserve"> před sociálně patologickými jevy</w:t>
      </w:r>
    </w:p>
    <w:p w:rsidR="006B0B13" w:rsidRPr="0063652A" w:rsidRDefault="006B0B13" w:rsidP="00BA42DC">
      <w:pPr>
        <w:pStyle w:val="Prosttext1"/>
        <w:spacing w:line="360" w:lineRule="auto"/>
        <w:jc w:val="center"/>
        <w:rPr>
          <w:rFonts w:asciiTheme="minorHAnsi" w:hAnsiTheme="minorHAnsi" w:cs="Times New Roman"/>
          <w:b/>
          <w:bCs/>
          <w:color w:val="auto"/>
          <w:sz w:val="28"/>
          <w:szCs w:val="28"/>
        </w:rPr>
      </w:pPr>
      <w:r w:rsidRPr="0063652A">
        <w:rPr>
          <w:rFonts w:asciiTheme="minorHAnsi" w:hAnsiTheme="minorHAnsi" w:cs="Times New Roman"/>
          <w:b/>
          <w:bCs/>
          <w:color w:val="auto"/>
          <w:sz w:val="28"/>
          <w:szCs w:val="28"/>
        </w:rPr>
        <w:t xml:space="preserve"> a před projevy diskriminace, nepřátelství nebo násilí</w:t>
      </w:r>
    </w:p>
    <w:p w:rsidR="006B0B13" w:rsidRPr="0084340B" w:rsidRDefault="006B0B13" w:rsidP="00BA42DC">
      <w:pPr>
        <w:pStyle w:val="Prosttext1"/>
        <w:spacing w:line="360" w:lineRule="auto"/>
        <w:jc w:val="center"/>
        <w:rPr>
          <w:rFonts w:asciiTheme="minorHAnsi" w:hAnsiTheme="minorHAnsi" w:cs="Times New Roman"/>
          <w:b/>
          <w:bCs/>
          <w:color w:val="auto"/>
          <w:sz w:val="28"/>
          <w:szCs w:val="28"/>
          <w:u w:val="single"/>
        </w:rPr>
      </w:pP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Dozor nad žáky je zajištěn po celou dobu jejich pobytu ve školní budově, přehled dozorů je vyvěšen na nástěnce. </w:t>
      </w:r>
    </w:p>
    <w:p w:rsidR="006B0B13" w:rsidRPr="0084340B" w:rsidRDefault="006B0B13" w:rsidP="004A42AC">
      <w:pPr>
        <w:numPr>
          <w:ilvl w:val="0"/>
          <w:numId w:val="4"/>
        </w:numPr>
        <w:suppressAutoHyphens/>
        <w:overflowPunct w:val="0"/>
        <w:autoSpaceDE w:val="0"/>
        <w:jc w:val="both"/>
        <w:rPr>
          <w:rFonts w:asciiTheme="minorHAnsi" w:hAnsiTheme="minorHAnsi"/>
          <w:b/>
          <w:bCs/>
        </w:rPr>
      </w:pPr>
      <w:r w:rsidRPr="0084340B">
        <w:rPr>
          <w:rFonts w:asciiTheme="minorHAnsi" w:hAnsiTheme="minorHAnsi"/>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r w:rsidRPr="0084340B">
        <w:rPr>
          <w:rFonts w:asciiTheme="minorHAnsi" w:hAnsiTheme="minorHAnsi"/>
          <w:b/>
          <w:bCs/>
        </w:rPr>
        <w:t xml:space="preserve">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Všichni žáci se chovají při pobytu ve škole i mimo školu tak, aby neohrozili zdraví a majetek svůj ani jiných osob.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Projevy šikanování mezi žáky, tj. násilí, omezování osobní svobody, ponižování, zneužívání informačních technologií k znevažování důstojnosti apod., kterých by se dopouštěl kdokoli </w:t>
      </w:r>
      <w:r w:rsidRPr="0084340B">
        <w:rPr>
          <w:rFonts w:asciiTheme="minorHAnsi" w:hAnsiTheme="minorHAnsi"/>
        </w:rPr>
        <w:lastRenderedPageBreak/>
        <w:t>vůči komukoli (žáci i dospělí), jsou v prostorách školy a při školních akcích přísně zakázány a jsou považovány za hrubý přestupek proti školnímu řádu. V případě takovýchto projevů chování postupuje škola dle daného školního programu proti šikanování (dle vnitřní strategie). Vždy je svolána výchovná komise, jsou informování zákonní zástupci a dle platných zákonů má škola ohlašovací povinnost vůči dalším institucím (jako je například orgán sociálně - právní ochrany dítěte, Policie ČR apod.)</w:t>
      </w:r>
    </w:p>
    <w:p w:rsidR="006B0B13" w:rsidRDefault="006B0B13" w:rsidP="00BA42DC">
      <w:pPr>
        <w:numPr>
          <w:ilvl w:val="0"/>
          <w:numId w:val="4"/>
        </w:numPr>
        <w:suppressAutoHyphens/>
        <w:overflowPunct w:val="0"/>
        <w:autoSpaceDE w:val="0"/>
        <w:jc w:val="both"/>
        <w:rPr>
          <w:rFonts w:asciiTheme="minorHAnsi" w:hAnsiTheme="minorHAnsi"/>
        </w:rPr>
      </w:pPr>
      <w:r w:rsidRPr="0084340B">
        <w:rPr>
          <w:rFonts w:asciiTheme="minorHAnsi" w:hAnsiTheme="minorHAnsi"/>
        </w:rPr>
        <w:t>Žákům není dovoleno zdržovat se v době mimo vyučování v prostorách školy, pokud nad nimi není vykonáván dozor způsobilou osobou</w:t>
      </w:r>
    </w:p>
    <w:p w:rsidR="006B0B13" w:rsidRPr="0063652A" w:rsidRDefault="006B0B13" w:rsidP="0063652A">
      <w:pPr>
        <w:numPr>
          <w:ilvl w:val="0"/>
          <w:numId w:val="4"/>
        </w:numPr>
        <w:suppressAutoHyphens/>
        <w:overflowPunct w:val="0"/>
        <w:autoSpaceDE w:val="0"/>
        <w:jc w:val="both"/>
        <w:rPr>
          <w:rFonts w:asciiTheme="minorHAnsi" w:hAnsiTheme="minorHAnsi"/>
        </w:rPr>
      </w:pPr>
      <w:r w:rsidRPr="0063652A">
        <w:rPr>
          <w:rFonts w:asciiTheme="minorHAnsi" w:hAnsiTheme="minorHAnsi" w:cs="TimesNewRoman"/>
        </w:rPr>
        <w:t>Z bezpečnostních důvodů se žákům zakazuje otevírání oken bez vědomí vyučujícího, sezení na okenních parapetech a sezení na radiátorech.</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cs="TimesNewRoman"/>
        </w:rPr>
        <w:t>Žákům je zakázáno vyklánět se z oken, vyhazovat z nich jakékoliv předměty.</w:t>
      </w:r>
      <w:r w:rsidRPr="0084340B">
        <w:rPr>
          <w:rFonts w:asciiTheme="minorHAnsi" w:hAnsiTheme="minorHAnsi"/>
        </w:rPr>
        <w:t xml:space="preserve">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ředitelka školy.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w:t>
      </w:r>
      <w:r w:rsidRPr="0084340B">
        <w:rPr>
          <w:rFonts w:asciiTheme="minorHAnsi" w:hAnsiTheme="minorHAnsi"/>
          <w:color w:val="000000"/>
        </w:rPr>
        <w:t>2 dny</w:t>
      </w:r>
      <w:r w:rsidRPr="0084340B">
        <w:rPr>
          <w:rFonts w:asciiTheme="minorHAnsi" w:hAnsiTheme="minorHAnsi"/>
        </w:rPr>
        <w:t xml:space="preserve"> předem zákonným zástupcům žáků.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Pro společné zájezdy tříd platí zvláštní bezpečnostní předpisy, se kterými jsou žáci předem seznámeni.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Za dodržování předpisů o BOZP odpovídá vedoucí akce, který je určen ředitelkou školy.</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Škola vede evidenci úrazů žáků, vyhotovuje a zasílá záznam o úrazu stanoveným orgánům a institucím.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Každý úraz, poranění či nehodu, k níž dojde během pobytu žáků ve školní budově nebo mimo budovu při akci pořádané školou žáci hlásí </w:t>
      </w:r>
      <w:r w:rsidRPr="0084340B">
        <w:rPr>
          <w:rFonts w:asciiTheme="minorHAnsi" w:hAnsiTheme="minorHAnsi"/>
          <w:b/>
          <w:bCs/>
        </w:rPr>
        <w:t xml:space="preserve">ihned </w:t>
      </w:r>
      <w:r w:rsidRPr="0084340B">
        <w:rPr>
          <w:rFonts w:asciiTheme="minorHAnsi" w:hAnsiTheme="minorHAnsi"/>
        </w:rPr>
        <w:t>vyučujícímu, nebo pedagogickému dozoru.</w:t>
      </w:r>
    </w:p>
    <w:p w:rsidR="006B0B13" w:rsidRPr="0084340B" w:rsidRDefault="006B0B13" w:rsidP="00461C9F">
      <w:pPr>
        <w:numPr>
          <w:ilvl w:val="0"/>
          <w:numId w:val="4"/>
        </w:numPr>
        <w:suppressAutoHyphens/>
        <w:overflowPunct w:val="0"/>
        <w:autoSpaceDE w:val="0"/>
        <w:jc w:val="both"/>
        <w:rPr>
          <w:rFonts w:asciiTheme="minorHAnsi" w:hAnsiTheme="minorHAnsi"/>
          <w:b/>
          <w:bCs/>
        </w:rPr>
      </w:pPr>
      <w:r w:rsidRPr="0084340B">
        <w:rPr>
          <w:rFonts w:asciiTheme="minorHAnsi" w:hAnsiTheme="minorHAnsi"/>
          <w:b/>
          <w:bCs/>
        </w:rPr>
        <w:t xml:space="preserve">Žákům je zakázáno manipulovat s elektrickými spotřebiči, vypínači a elektrickým vedením bez dozoru učitele.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 Při výuce v tělocvičně, počítačových učebnách, na pozemcích, zachovávají žáci specifické bezpečnostní předpisy pro tyto učebny, dané vnitřním řádem odborné učebny.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Vyučující daného předmětu provedou prokazatelné poučení žáků v první vyučovací hodině školního roku a dodatečné poučení žáků, kteří při první hodině chyběli. O poučení žáků provede učitelka záznam do třídní knihy. Poučení o BOZP a PO se provádí rovněž před každou akcí mimo školu a před každými prázdninami.</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K</w:t>
      </w:r>
      <w:r w:rsidR="0063652A">
        <w:rPr>
          <w:rFonts w:asciiTheme="minorHAnsi" w:hAnsiTheme="minorHAnsi"/>
        </w:rPr>
        <w:t xml:space="preserve">aždý z pracovníků školy, který </w:t>
      </w:r>
      <w:r w:rsidRPr="0084340B">
        <w:rPr>
          <w:rFonts w:asciiTheme="minorHAnsi" w:hAnsiTheme="minorHAnsi"/>
        </w:rPr>
        <w:t>otevírá budovu cizím příchozím, je povinen zjistit důvod jejich návštěvy a zajistit, aby se nepohybovali nekontrolovaně po budově. Během provozu školy jsou zevnitř volně otevíratelné dveře postranního vchodu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Ve všech prostorách školy platí přísný zákaz - požívání alkoholu a kouření.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Všichni zaměstnanci školy jsou při vzdělávání a během akcí pořádaných školou povinni přihlížet k základním fyziologickým potřebám žáků a vytvářet podmínky pro jejich zdravý vývoj a pro předcházení vzniku sociálně patologických jevů poskytovat žákům a studentům nezbytné informace k zajištění bezpečnosti a ochrany zdraví.</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Všichni zaměstnanci školy jsou povinni oznamovat údaje související s úrazy žáků, poskytovat první pomoc a vést evidenci úrazů podle pokynů vedení školy.</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lastRenderedPageBreak/>
        <w:t>Zaměstnanci školy dodržují předpisy k zajištění bez</w:t>
      </w:r>
      <w:r w:rsidR="0063652A">
        <w:rPr>
          <w:rFonts w:asciiTheme="minorHAnsi" w:hAnsiTheme="minorHAnsi"/>
        </w:rPr>
        <w:t xml:space="preserve">pečnosti a ochrany zdraví při </w:t>
      </w:r>
      <w:r w:rsidRPr="0084340B">
        <w:rPr>
          <w:rFonts w:asciiTheme="minorHAnsi" w:hAnsiTheme="minorHAnsi"/>
        </w:rPr>
        <w:t>práci a protipožární předpisy; pokud zjistí závady a nedostatky, ohrožující zdraví a bezpečnost osob, nebo jiné závady technického rázu, nebo nedostatečné zajištěn</w:t>
      </w:r>
      <w:r w:rsidR="0063652A">
        <w:rPr>
          <w:rFonts w:asciiTheme="minorHAnsi" w:hAnsiTheme="minorHAnsi"/>
        </w:rPr>
        <w:t xml:space="preserve">í budovy, je jejich povinností </w:t>
      </w:r>
      <w:r w:rsidRPr="0084340B">
        <w:rPr>
          <w:rFonts w:asciiTheme="minorHAnsi" w:hAnsiTheme="minorHAnsi"/>
        </w:rPr>
        <w:t xml:space="preserve">informovat o těchto skutečnostech nadřízeného a v rámci svých   schopností a možností zabránit vzniku škody.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Pedagogičtí pracovníci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Jméno a příjmení, ročník, adresu, telefonní čísla rodičů, zdravotní pojišťovnu.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Ve vnitřních i vnějších prostorách školy je zakázáno kouřit.</w:t>
      </w:r>
      <w:r w:rsidR="0063652A">
        <w:rPr>
          <w:rFonts w:asciiTheme="minorHAnsi" w:hAnsiTheme="minorHAnsi"/>
        </w:rPr>
        <w:t xml:space="preserve"> </w:t>
      </w:r>
      <w:r w:rsidRPr="0084340B">
        <w:rPr>
          <w:rFonts w:asciiTheme="minorHAnsi" w:hAnsiTheme="minorHAnsi"/>
        </w:rPr>
        <w:t>Tento zákaz platí i pro všechny akce pořádané školou.</w:t>
      </w:r>
      <w:r w:rsidR="0063652A">
        <w:rPr>
          <w:rFonts w:asciiTheme="minorHAnsi" w:hAnsiTheme="minorHAnsi"/>
        </w:rPr>
        <w:t xml:space="preserve"> </w:t>
      </w:r>
      <w:r w:rsidRPr="0084340B">
        <w:rPr>
          <w:rFonts w:asciiTheme="minorHAnsi" w:hAnsiTheme="minorHAnsi"/>
        </w:rPr>
        <w:t>V případě porušení zákazu kouření informuje třídní učitelka zákonného zástupce nezletilého žáka.</w:t>
      </w:r>
      <w:r w:rsidR="0063652A">
        <w:rPr>
          <w:rFonts w:asciiTheme="minorHAnsi" w:hAnsiTheme="minorHAnsi"/>
        </w:rPr>
        <w:t xml:space="preserve"> </w:t>
      </w:r>
      <w:r w:rsidRPr="0084340B">
        <w:rPr>
          <w:rFonts w:asciiTheme="minorHAnsi" w:hAnsiTheme="minorHAnsi"/>
        </w:rPr>
        <w:t>V závažných případech (zejména s ohledem na věk nebo chování dítěte) a jestliže se jednání opakuje, vyrozumí škola orgán-sociálně právní ochrany obce s rozšířenou působností.</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Zakázána je výroba, distribuce, přechovávání, šíření i propagace omamných a psychotropních látek, a to bez ohledu na věk žáka a prostředí, ve kterém by k tomu docházelo. Zakázáno je rovněž navádění k užívání těchto látek.</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Žákům je zakázáno přinášet do školy věci, které by mohly ohrozit zdraví, způsobit úraz nebo ohrozit mravní výchovu.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Žákům je zakázáno pořizovat jakýkoliv obrazový či zvukový záznam v budově školy nebo při akci pořádané školou bez souhlasu natáčené osoby.</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Všichni žáci, jejich zákonní zástupci a pracovníci školy jsou povinni aktivně se podílet na zamezení výskytu šikany, vandalismu, brutality, rasismu, kriminality, nepřátelství nebo násilí. Při každém zjištění těchto jevů nebo podezření na ně jsou povinni okamžitě informovat třídního učitele a vedení školy a případné oběti poskytnout podle svých možností a schopností náležitou ochranu. Závažné případy jsou postoupeny orgánům činným v trestním řízení.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Při přesunech se žáci po schodišti a chodbách školy pohybují opatrně a chovají se ohleduplně k ostatním osobám. Při chůzi po schodišti dodržují pravidlo chůze po pravé straně schodiště.  Po chodbách, schodišti a učebnách je zakázáno běhat. Při přesunech mimo budovu školy žáci dbají pokynů vyučujícího. </w:t>
      </w:r>
    </w:p>
    <w:p w:rsidR="006B0B13" w:rsidRPr="0084340B" w:rsidRDefault="006B0B13" w:rsidP="004A42AC">
      <w:pPr>
        <w:jc w:val="both"/>
        <w:rPr>
          <w:rFonts w:asciiTheme="minorHAnsi" w:hAnsiTheme="minorHAnsi"/>
        </w:rPr>
      </w:pPr>
    </w:p>
    <w:p w:rsidR="006B0B13" w:rsidRPr="0084340B" w:rsidRDefault="006B0B13" w:rsidP="004A42AC">
      <w:pPr>
        <w:rPr>
          <w:rFonts w:asciiTheme="minorHAnsi" w:hAnsiTheme="minorHAnsi"/>
        </w:rPr>
      </w:pPr>
    </w:p>
    <w:p w:rsidR="006B0B13" w:rsidRPr="0084340B" w:rsidRDefault="006B0B13" w:rsidP="004A42AC">
      <w:pPr>
        <w:jc w:val="both"/>
        <w:rPr>
          <w:rFonts w:asciiTheme="minorHAnsi" w:hAnsiTheme="minorHAnsi"/>
        </w:rPr>
      </w:pPr>
    </w:p>
    <w:p w:rsidR="006B0B13" w:rsidRPr="0063652A" w:rsidRDefault="006B0B13" w:rsidP="004A42AC">
      <w:pPr>
        <w:jc w:val="center"/>
        <w:rPr>
          <w:rFonts w:asciiTheme="minorHAnsi" w:hAnsiTheme="minorHAnsi"/>
          <w:b/>
          <w:bCs/>
          <w:sz w:val="28"/>
          <w:szCs w:val="28"/>
        </w:rPr>
      </w:pPr>
      <w:r w:rsidRPr="0063652A">
        <w:rPr>
          <w:rFonts w:asciiTheme="minorHAnsi" w:hAnsiTheme="minorHAnsi"/>
          <w:b/>
          <w:bCs/>
          <w:sz w:val="28"/>
          <w:szCs w:val="28"/>
        </w:rPr>
        <w:t>V. Podmínky zacházení s majetkem školy ze strany žáků</w:t>
      </w:r>
    </w:p>
    <w:p w:rsidR="006B0B13" w:rsidRPr="0084340B" w:rsidRDefault="006B0B13" w:rsidP="004A42AC">
      <w:pPr>
        <w:jc w:val="both"/>
        <w:rPr>
          <w:rFonts w:asciiTheme="minorHAnsi" w:hAnsiTheme="minorHAnsi"/>
          <w:b/>
          <w:bCs/>
          <w:u w:val="single"/>
        </w:rPr>
      </w:pPr>
    </w:p>
    <w:p w:rsidR="006B0B13" w:rsidRPr="0084340B" w:rsidRDefault="006B0B13" w:rsidP="004A42AC">
      <w:pPr>
        <w:pStyle w:val="Prosttext1"/>
        <w:rPr>
          <w:rFonts w:asciiTheme="minorHAnsi" w:hAnsiTheme="minorHAnsi"/>
          <w:color w:val="auto"/>
        </w:rPr>
      </w:pPr>
    </w:p>
    <w:p w:rsidR="006B0B13"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t>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rsidR="006B0B13"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t xml:space="preserve">Ztráty věcí hlásí žáci </w:t>
      </w:r>
      <w:r w:rsidRPr="0084340B">
        <w:rPr>
          <w:rFonts w:asciiTheme="minorHAnsi" w:hAnsiTheme="minorHAnsi"/>
          <w:b/>
          <w:bCs/>
        </w:rPr>
        <w:t>ihned</w:t>
      </w:r>
      <w:r w:rsidRPr="0084340B">
        <w:rPr>
          <w:rFonts w:asciiTheme="minorHAnsi" w:hAnsiTheme="minorHAnsi"/>
        </w:rPr>
        <w:t xml:space="preserve"> svému třídnímu učiteli.</w:t>
      </w:r>
    </w:p>
    <w:p w:rsidR="006B0B13"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t xml:space="preserve">Žáci dbají na dostatečné zajištění svých věcí. </w:t>
      </w:r>
    </w:p>
    <w:p w:rsidR="006B0B13"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t>Odcizené a poškozené věci jsou hrazené pojišťovnou nebo školou jen v případě, že byly uloženy na určeném místě. Zjistí-li žák ztrátu nebo poničení osobní věci, je povinen tuto skutečn</w:t>
      </w:r>
      <w:r w:rsidR="0063652A">
        <w:rPr>
          <w:rFonts w:asciiTheme="minorHAnsi" w:hAnsiTheme="minorHAnsi"/>
        </w:rPr>
        <w:t xml:space="preserve">ost okamžitě ohlásit vyučující </w:t>
      </w:r>
      <w:r w:rsidRPr="0084340B">
        <w:rPr>
          <w:rFonts w:asciiTheme="minorHAnsi" w:hAnsiTheme="minorHAnsi"/>
        </w:rPr>
        <w:t xml:space="preserve">nebo třídní učitelce. V případě zjištění pachatele uhradí pachatel (případně jeho zákonný zástupce) vzniklou škodu. </w:t>
      </w:r>
    </w:p>
    <w:p w:rsidR="006B0B13"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t>Při úhradě škody školou nebo pojišťovnou je zákonný zástupce žáka, jemuž škoda vznikla, povinen doložit vhodným dokladem výši vzniklé škody (paragon, stvrzenka apod.).</w:t>
      </w:r>
    </w:p>
    <w:p w:rsidR="00D618DC"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lastRenderedPageBreak/>
        <w:t xml:space="preserve">Do školy </w:t>
      </w:r>
      <w:r w:rsidR="00D618DC" w:rsidRPr="0084340B">
        <w:rPr>
          <w:rFonts w:asciiTheme="minorHAnsi" w:hAnsiTheme="minorHAnsi"/>
        </w:rPr>
        <w:t xml:space="preserve">a na školní akce </w:t>
      </w:r>
      <w:r w:rsidRPr="0084340B">
        <w:rPr>
          <w:rFonts w:asciiTheme="minorHAnsi" w:hAnsiTheme="minorHAnsi"/>
        </w:rPr>
        <w:t xml:space="preserve">žáci nosí pouze věci potřebné k výuce, cenné věci do školy nenosí. </w:t>
      </w:r>
      <w:r w:rsidR="00D618DC" w:rsidRPr="0084340B">
        <w:rPr>
          <w:rFonts w:asciiTheme="minorHAnsi" w:hAnsiTheme="minorHAnsi"/>
        </w:rPr>
        <w:t>V opačném případě si za ně zodpovídají.</w:t>
      </w:r>
    </w:p>
    <w:p w:rsidR="006B0B13"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t>Žáci školy odkládají osobní majetek pouze na místa k tomu určená.</w:t>
      </w:r>
    </w:p>
    <w:p w:rsidR="006B0B13" w:rsidRPr="0084340B" w:rsidRDefault="006B0B13" w:rsidP="004A42AC">
      <w:pPr>
        <w:numPr>
          <w:ilvl w:val="0"/>
          <w:numId w:val="5"/>
        </w:numPr>
        <w:suppressAutoHyphens/>
        <w:overflowPunct w:val="0"/>
        <w:autoSpaceDE w:val="0"/>
        <w:jc w:val="both"/>
        <w:rPr>
          <w:rFonts w:asciiTheme="minorHAnsi" w:hAnsiTheme="minorHAnsi" w:cs="TimesNewRoman"/>
        </w:rPr>
      </w:pPr>
      <w:r w:rsidRPr="0084340B">
        <w:rPr>
          <w:rFonts w:asciiTheme="minorHAnsi" w:hAnsiTheme="minorHAnsi" w:cs="TimesNewRoman"/>
        </w:rPr>
        <w:t>Žáci starší deset let mohou použít k cestě do školy jízdní kolo. Uzamčené kolo ukládají na určené místo na školní zahradě.</w:t>
      </w:r>
    </w:p>
    <w:p w:rsidR="006B0B13"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t>Žákům základních škol jsou bezplatně poskytovány učebnice. Žáci prvního ročníku tyto učebnice nevracejí, žáci ostatních ročníků jsou povinni je vrátit nejpozději do konce příslušného školního roku. Žáci jsou povinni řádně pečovat o takto propůjčený majetek školy, ochraňovat jej před ztrátou a poškozením.</w:t>
      </w:r>
    </w:p>
    <w:p w:rsidR="006B0B13" w:rsidRPr="0084340B" w:rsidRDefault="006B0B13" w:rsidP="004A42AC">
      <w:pPr>
        <w:jc w:val="center"/>
        <w:rPr>
          <w:rFonts w:asciiTheme="minorHAnsi" w:hAnsiTheme="minorHAnsi"/>
        </w:rPr>
      </w:pPr>
    </w:p>
    <w:p w:rsidR="006B0B13" w:rsidRPr="0084340B" w:rsidRDefault="006B0B13" w:rsidP="004A42AC">
      <w:pPr>
        <w:jc w:val="center"/>
        <w:rPr>
          <w:rFonts w:asciiTheme="minorHAnsi" w:hAnsiTheme="minorHAnsi"/>
          <w:b/>
          <w:bCs/>
          <w:sz w:val="28"/>
          <w:szCs w:val="28"/>
          <w:u w:val="single"/>
        </w:rPr>
      </w:pPr>
    </w:p>
    <w:p w:rsidR="00D618DC" w:rsidRPr="0084340B" w:rsidRDefault="00D618DC" w:rsidP="004A42AC">
      <w:pPr>
        <w:jc w:val="center"/>
        <w:rPr>
          <w:rFonts w:asciiTheme="minorHAnsi" w:hAnsiTheme="minorHAnsi"/>
          <w:b/>
          <w:bCs/>
          <w:sz w:val="28"/>
          <w:szCs w:val="28"/>
          <w:u w:val="single"/>
        </w:rPr>
      </w:pPr>
    </w:p>
    <w:p w:rsidR="006B0B13" w:rsidRPr="008F7900" w:rsidRDefault="008F7900" w:rsidP="004A42AC">
      <w:pPr>
        <w:jc w:val="center"/>
        <w:rPr>
          <w:rFonts w:asciiTheme="minorHAnsi" w:hAnsiTheme="minorHAnsi"/>
          <w:b/>
          <w:bCs/>
          <w:sz w:val="28"/>
          <w:szCs w:val="28"/>
        </w:rPr>
      </w:pPr>
      <w:r w:rsidRPr="008F7900">
        <w:rPr>
          <w:rFonts w:asciiTheme="minorHAnsi" w:hAnsiTheme="minorHAnsi"/>
          <w:b/>
          <w:bCs/>
          <w:sz w:val="28"/>
          <w:szCs w:val="28"/>
        </w:rPr>
        <w:t xml:space="preserve">VI. </w:t>
      </w:r>
      <w:r w:rsidR="006B0B13" w:rsidRPr="008F7900">
        <w:rPr>
          <w:rFonts w:asciiTheme="minorHAnsi" w:hAnsiTheme="minorHAnsi"/>
          <w:b/>
          <w:bCs/>
          <w:sz w:val="28"/>
          <w:szCs w:val="28"/>
        </w:rPr>
        <w:t>KLASIFIKAČNÍ ŘÁD</w:t>
      </w:r>
    </w:p>
    <w:p w:rsidR="006B0B13" w:rsidRPr="0084340B" w:rsidRDefault="006B0B13" w:rsidP="004A42AC">
      <w:pPr>
        <w:jc w:val="center"/>
        <w:rPr>
          <w:rFonts w:asciiTheme="minorHAnsi" w:hAnsiTheme="minorHAnsi"/>
          <w:b/>
          <w:bCs/>
          <w:sz w:val="28"/>
          <w:szCs w:val="28"/>
          <w:u w:val="single"/>
        </w:rPr>
      </w:pPr>
    </w:p>
    <w:p w:rsidR="006B0B13" w:rsidRPr="0063652A" w:rsidRDefault="008F7900" w:rsidP="004A42AC">
      <w:pPr>
        <w:jc w:val="center"/>
        <w:rPr>
          <w:rFonts w:asciiTheme="minorHAnsi" w:hAnsiTheme="minorHAnsi"/>
          <w:b/>
          <w:bCs/>
          <w:sz w:val="28"/>
          <w:szCs w:val="28"/>
        </w:rPr>
      </w:pPr>
      <w:r>
        <w:rPr>
          <w:rFonts w:asciiTheme="minorHAnsi" w:hAnsiTheme="minorHAnsi"/>
          <w:b/>
          <w:bCs/>
          <w:sz w:val="28"/>
          <w:szCs w:val="28"/>
        </w:rPr>
        <w:t xml:space="preserve">1) </w:t>
      </w:r>
      <w:r w:rsidR="006B0B13" w:rsidRPr="0063652A">
        <w:rPr>
          <w:rFonts w:asciiTheme="minorHAnsi" w:hAnsiTheme="minorHAnsi"/>
          <w:b/>
          <w:bCs/>
          <w:sz w:val="28"/>
          <w:szCs w:val="28"/>
        </w:rPr>
        <w:t xml:space="preserve">Pravidla pro hodnocení výsledků vzdělávání žáků </w:t>
      </w:r>
    </w:p>
    <w:p w:rsidR="006B0B13" w:rsidRPr="0084340B" w:rsidRDefault="006B0B13" w:rsidP="004A42AC">
      <w:pPr>
        <w:overflowPunct w:val="0"/>
        <w:autoSpaceDE w:val="0"/>
        <w:spacing w:before="120" w:line="240" w:lineRule="atLeast"/>
        <w:jc w:val="center"/>
        <w:textAlignment w:val="baseline"/>
        <w:rPr>
          <w:rFonts w:asciiTheme="minorHAnsi" w:hAnsiTheme="minorHAnsi"/>
          <w:b/>
          <w:bCs/>
        </w:rPr>
      </w:pPr>
      <w:r w:rsidRPr="0084340B">
        <w:rPr>
          <w:rFonts w:asciiTheme="minorHAnsi" w:hAnsiTheme="minorHAnsi"/>
          <w:b/>
          <w:bCs/>
        </w:rPr>
        <w:t>Obecná ustanovení</w:t>
      </w:r>
    </w:p>
    <w:p w:rsidR="006B0B13" w:rsidRPr="0084340B" w:rsidRDefault="006B0B13" w:rsidP="004A42AC">
      <w:pPr>
        <w:overflowPunct w:val="0"/>
        <w:autoSpaceDE w:val="0"/>
        <w:textAlignment w:val="baseline"/>
        <w:rPr>
          <w:rFonts w:asciiTheme="minorHAnsi" w:hAnsiTheme="minorHAnsi"/>
        </w:rPr>
      </w:pPr>
    </w:p>
    <w:p w:rsidR="006B0B13" w:rsidRPr="0084340B" w:rsidRDefault="006B0B13" w:rsidP="0063652A">
      <w:pPr>
        <w:pStyle w:val="Zkladntext"/>
        <w:jc w:val="both"/>
        <w:rPr>
          <w:rFonts w:asciiTheme="minorHAnsi" w:hAnsiTheme="minorHAnsi"/>
        </w:rPr>
      </w:pPr>
      <w:r w:rsidRPr="0084340B">
        <w:rPr>
          <w:rFonts w:asciiTheme="minorHAnsi" w:hAnsiTheme="minorHAnsi"/>
        </w:rPr>
        <w:t>Tato pravidla jsou zpracována v souladu se zákonem č. 561/2004 Sb. o předškolním, základním středním, vyšším odborném a jiném vzdělávání (školský zákon) a na základě vyhlášky č.48/2005 Sb.  o základním vzdělávání a některých náležitostech plnění povinné školní docházky v platném znění.</w:t>
      </w:r>
    </w:p>
    <w:p w:rsidR="006B0B13" w:rsidRPr="0084340B" w:rsidRDefault="006B0B13" w:rsidP="0063652A">
      <w:pPr>
        <w:spacing w:after="283"/>
        <w:jc w:val="both"/>
        <w:rPr>
          <w:rFonts w:asciiTheme="minorHAnsi" w:hAnsiTheme="minorHAnsi"/>
        </w:rPr>
      </w:pPr>
      <w:r w:rsidRPr="0084340B">
        <w:rPr>
          <w:rFonts w:asciiTheme="minorHAnsi" w:hAnsiTheme="minorHAnsi"/>
        </w:rPr>
        <w:t xml:space="preserve">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 </w:t>
      </w:r>
      <w:r w:rsidRPr="0084340B">
        <w:rPr>
          <w:rFonts w:asciiTheme="minorHAnsi" w:hAnsiTheme="minorHAnsi"/>
        </w:rPr>
        <w:br/>
      </w:r>
    </w:p>
    <w:p w:rsidR="006B0B13" w:rsidRPr="0084340B" w:rsidRDefault="006B0B13" w:rsidP="0063652A">
      <w:pPr>
        <w:spacing w:after="283"/>
        <w:jc w:val="both"/>
        <w:rPr>
          <w:rFonts w:asciiTheme="minorHAnsi" w:hAnsiTheme="minorHAnsi"/>
        </w:rPr>
      </w:pPr>
      <w:r w:rsidRPr="0084340B">
        <w:rPr>
          <w:rFonts w:asciiTheme="minorHAnsi" w:hAnsiTheme="minorHAnsi"/>
          <w:b/>
          <w:bCs/>
        </w:rPr>
        <w:t>Pravidla hodnocení žáků jsou součástí školního řádu a obsahují zejména:</w:t>
      </w:r>
    </w:p>
    <w:p w:rsidR="006B0B13" w:rsidRPr="0084340B" w:rsidRDefault="006B0B13" w:rsidP="0063652A">
      <w:pPr>
        <w:numPr>
          <w:ilvl w:val="0"/>
          <w:numId w:val="6"/>
        </w:numPr>
        <w:suppressAutoHyphens/>
        <w:overflowPunct w:val="0"/>
        <w:autoSpaceDE w:val="0"/>
        <w:spacing w:after="283"/>
        <w:jc w:val="both"/>
        <w:rPr>
          <w:rFonts w:asciiTheme="minorHAnsi" w:hAnsiTheme="minorHAnsi"/>
          <w:color w:val="000000"/>
        </w:rPr>
      </w:pPr>
      <w:r w:rsidRPr="0084340B">
        <w:rPr>
          <w:rFonts w:asciiTheme="minorHAnsi" w:hAnsiTheme="minorHAnsi"/>
          <w:color w:val="000000"/>
        </w:rPr>
        <w:t>zásady a způsob hodnocení a sebehodnocení výsledků vzdělávání a chování žáků, včetně   získávání podkladů pro hodnocení,</w:t>
      </w:r>
    </w:p>
    <w:p w:rsidR="006B0B13" w:rsidRPr="0084340B" w:rsidRDefault="006B0B13" w:rsidP="0063652A">
      <w:pPr>
        <w:pStyle w:val="Odstavecseseznamem"/>
        <w:numPr>
          <w:ilvl w:val="0"/>
          <w:numId w:val="6"/>
        </w:numPr>
        <w:suppressAutoHyphens/>
        <w:overflowPunct w:val="0"/>
        <w:autoSpaceDE w:val="0"/>
        <w:spacing w:after="283"/>
        <w:jc w:val="both"/>
        <w:rPr>
          <w:rFonts w:asciiTheme="minorHAnsi" w:hAnsiTheme="minorHAnsi"/>
          <w:color w:val="000000"/>
        </w:rPr>
      </w:pPr>
      <w:r w:rsidRPr="0084340B">
        <w:rPr>
          <w:rFonts w:asciiTheme="minorHAnsi" w:hAnsiTheme="minorHAnsi"/>
        </w:rPr>
        <w:t xml:space="preserve">kritéria pro hodnocení. </w:t>
      </w:r>
    </w:p>
    <w:p w:rsidR="006B0B13" w:rsidRPr="0084340B" w:rsidRDefault="006B0B13" w:rsidP="0063652A">
      <w:pPr>
        <w:pStyle w:val="Zkladntext"/>
        <w:jc w:val="both"/>
        <w:rPr>
          <w:rFonts w:asciiTheme="minorHAnsi" w:hAnsiTheme="minorHAnsi"/>
          <w:b/>
          <w:bCs/>
        </w:rPr>
      </w:pPr>
      <w:r w:rsidRPr="0084340B">
        <w:rPr>
          <w:rFonts w:asciiTheme="minorHAnsi" w:hAnsiTheme="minorHAnsi"/>
          <w:b/>
          <w:bCs/>
        </w:rPr>
        <w:t xml:space="preserve">Hodnocení výsledků vzdělávání žáků </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 xml:space="preserve">Každé pololetí se vydává žákovi vysvědčení; za první pololetí lze místo vysvědčení vydat žákovi výpis z vysvědčení. </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 xml:space="preserve">Hodnocení výsledků vzdělávání žáka na vysvědčení je vyjádřeno klasifikačním stupněm (dále jen "klasifikace"), slovně nebo kombinací obou způsobů. O způsobu hodnocení rozhoduje ředitelka školy se souhlasem školské rady. </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 xml:space="preserve">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r w:rsidRPr="0084340B">
        <w:rPr>
          <w:rFonts w:asciiTheme="minorHAnsi" w:hAnsiTheme="minorHAnsi"/>
        </w:rPr>
        <w:br/>
        <w:t xml:space="preserve">U žáka s vývojovou poruchou učení rozhodne ředitelka školy o použití slovního hodnocení na základě žádosti zákonného zástupce žáka. </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z vážných </w:t>
      </w:r>
      <w:r w:rsidRPr="0084340B">
        <w:rPr>
          <w:rFonts w:asciiTheme="minorHAnsi" w:hAnsiTheme="minorHAnsi"/>
        </w:rPr>
        <w:lastRenderedPageBreak/>
        <w:t xml:space="preserve">zdravotních důvodů. Do vyššího ročníku postoupí i žák prvního stupně základní školy, který již v rámci prvního stupně opakoval ročník, a to bez ohledu na prospěch tohoto žáka. </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6B0B13" w:rsidRPr="0063652A"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ředitelku školy o přezkoumání výsledků hodnocení žáka; je-li vyučujícím žáka v daném předmětu ředitelka školy, krajský úřad.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 úřadu.</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V případě, že se žádost o přezkoumání výsledků hodnocení žáka týká hodnocení chování nebo předmětů výchovného zaměření, posoudí ředitelka školy, je-li vyučujícím žáka v daném předmětu ředitelka školy, krajský úřad, dodržení pravidel pro hodnocení výsledků vzdělávání žáka stanovených podle § 30 odst. 2 školského zákona. V případě zjištění porušení 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Žák, který plní povinnou školní docházku, opakuje ročník, pokud na konci druhého pololetí neprospěl nebo nemohl být hodnocen. To neplatí o žákovi, který na daném stupni základní školy již jednou ročník opakoval. Ředitelka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Žáci, kteří na daném stupni základní školy dosud neopakovali ročník, kteří na konci druhého pololetí neprospěli nejvýše ze dvou povinných předmětů s výjimkou předmětů výchovného zaměření, konají opravné zkoušky.</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Opravné zkoušky se konají nejpozději do konce příslušného školního roku v termínu stanoveném ředitelkou školy. Žák může v jednom dni skládat pouze jednu opravnou zkoušku. Opravné zkoušky jsou komisionální.</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 xml:space="preserve">V odůvodněných případech může krajský úřad rozhodnout o konání opravné zkoušky a komisionálního přezkoušení podle § 52 odst. 4 školského zákona na jiné základní škole. Zkoušky se na žádost krajského úřadu účastní školní inspektor. </w:t>
      </w:r>
    </w:p>
    <w:p w:rsidR="006B0B13" w:rsidRPr="0084340B" w:rsidRDefault="006B0B13" w:rsidP="007B7983">
      <w:pPr>
        <w:jc w:val="center"/>
        <w:rPr>
          <w:rFonts w:asciiTheme="minorHAnsi" w:hAnsiTheme="minorHAnsi"/>
          <w:b/>
          <w:bCs/>
          <w:sz w:val="28"/>
          <w:szCs w:val="28"/>
          <w:u w:val="single"/>
        </w:rPr>
      </w:pPr>
    </w:p>
    <w:p w:rsidR="0042026B" w:rsidRDefault="0042026B" w:rsidP="007B7983">
      <w:pPr>
        <w:jc w:val="center"/>
        <w:rPr>
          <w:rFonts w:asciiTheme="minorHAnsi" w:hAnsiTheme="minorHAnsi"/>
          <w:b/>
          <w:bCs/>
          <w:sz w:val="28"/>
          <w:szCs w:val="28"/>
        </w:rPr>
      </w:pPr>
    </w:p>
    <w:p w:rsidR="006B0B13" w:rsidRPr="0063652A" w:rsidRDefault="008F7900" w:rsidP="007B7983">
      <w:pPr>
        <w:jc w:val="center"/>
        <w:rPr>
          <w:rFonts w:asciiTheme="minorHAnsi" w:hAnsiTheme="minorHAnsi"/>
          <w:b/>
          <w:bCs/>
          <w:sz w:val="28"/>
          <w:szCs w:val="28"/>
        </w:rPr>
      </w:pPr>
      <w:r>
        <w:rPr>
          <w:rFonts w:asciiTheme="minorHAnsi" w:hAnsiTheme="minorHAnsi"/>
          <w:b/>
          <w:bCs/>
          <w:sz w:val="28"/>
          <w:szCs w:val="28"/>
        </w:rPr>
        <w:lastRenderedPageBreak/>
        <w:t xml:space="preserve">2) </w:t>
      </w:r>
      <w:r w:rsidR="006B0B13" w:rsidRPr="0063652A">
        <w:rPr>
          <w:rFonts w:asciiTheme="minorHAnsi" w:hAnsiTheme="minorHAnsi"/>
          <w:b/>
          <w:bCs/>
          <w:sz w:val="28"/>
          <w:szCs w:val="28"/>
        </w:rPr>
        <w:t xml:space="preserve">Kritéria pro hodnocení žáků </w:t>
      </w:r>
    </w:p>
    <w:p w:rsidR="006B0B13" w:rsidRPr="0084340B" w:rsidRDefault="006B0B13" w:rsidP="005D0019">
      <w:pPr>
        <w:rPr>
          <w:rFonts w:asciiTheme="minorHAnsi" w:hAnsiTheme="minorHAnsi"/>
          <w:color w:val="000000"/>
        </w:rPr>
      </w:pPr>
    </w:p>
    <w:p w:rsidR="006B0B13" w:rsidRPr="0084340B" w:rsidRDefault="0063652A" w:rsidP="007B7983">
      <w:pPr>
        <w:spacing w:line="360" w:lineRule="auto"/>
        <w:jc w:val="center"/>
        <w:rPr>
          <w:rFonts w:asciiTheme="minorHAnsi" w:hAnsiTheme="minorHAnsi"/>
          <w:b/>
          <w:bCs/>
          <w:sz w:val="28"/>
          <w:szCs w:val="28"/>
        </w:rPr>
      </w:pPr>
      <w:r>
        <w:rPr>
          <w:rFonts w:asciiTheme="minorHAnsi" w:hAnsiTheme="minorHAnsi"/>
          <w:b/>
          <w:bCs/>
          <w:sz w:val="28"/>
          <w:szCs w:val="28"/>
        </w:rPr>
        <w:t xml:space="preserve"> </w:t>
      </w:r>
      <w:r w:rsidR="006B0B13" w:rsidRPr="0084340B">
        <w:rPr>
          <w:rFonts w:asciiTheme="minorHAnsi" w:hAnsiTheme="minorHAnsi"/>
          <w:b/>
          <w:bCs/>
          <w:sz w:val="28"/>
          <w:szCs w:val="28"/>
        </w:rPr>
        <w:t xml:space="preserve">Zásady klasifikace a způsob získávání podkladů pro klasifikaci </w:t>
      </w:r>
    </w:p>
    <w:p w:rsidR="006B0B13" w:rsidRPr="0084340B" w:rsidRDefault="006B0B13" w:rsidP="0063652A">
      <w:pPr>
        <w:numPr>
          <w:ilvl w:val="0"/>
          <w:numId w:val="9"/>
        </w:numPr>
        <w:suppressAutoHyphens/>
        <w:overflowPunct w:val="0"/>
        <w:autoSpaceDE w:val="0"/>
        <w:jc w:val="both"/>
        <w:rPr>
          <w:rFonts w:asciiTheme="minorHAnsi" w:hAnsiTheme="minorHAnsi"/>
        </w:rPr>
      </w:pPr>
      <w:r w:rsidRPr="0084340B">
        <w:rPr>
          <w:rFonts w:asciiTheme="minorHAnsi" w:hAnsiTheme="minorHAnsi"/>
        </w:rPr>
        <w:t>Při hodnocení, průběžné i celkové klasifikaci pedagogický pracovník uplatňuje přiměřenou náročnost a pedagogický takt vůči žákovi.</w:t>
      </w:r>
    </w:p>
    <w:p w:rsidR="006B0B13" w:rsidRPr="0084340B" w:rsidRDefault="006B0B13" w:rsidP="0063652A">
      <w:pPr>
        <w:numPr>
          <w:ilvl w:val="0"/>
          <w:numId w:val="9"/>
        </w:numPr>
        <w:suppressAutoHyphens/>
        <w:overflowPunct w:val="0"/>
        <w:autoSpaceDE w:val="0"/>
        <w:jc w:val="both"/>
        <w:rPr>
          <w:rFonts w:asciiTheme="minorHAnsi" w:hAnsiTheme="minorHAnsi"/>
        </w:rPr>
      </w:pPr>
      <w:r w:rsidRPr="0084340B">
        <w:rPr>
          <w:rFonts w:asciiTheme="minorHAnsi" w:hAnsiTheme="minorHAnsi"/>
        </w:rPr>
        <w:t>Při celkové klasifikaci přihlíží učitel k věkovým zvláštnostem žáka i k tomu, že žák mohl v průběhu klasifikačního období zakolísat v učebních výkonech pro určitou indispozici.</w:t>
      </w:r>
    </w:p>
    <w:p w:rsidR="006B0B13" w:rsidRPr="0084340B" w:rsidRDefault="006B0B13" w:rsidP="0063652A">
      <w:pPr>
        <w:numPr>
          <w:ilvl w:val="0"/>
          <w:numId w:val="9"/>
        </w:numPr>
        <w:suppressAutoHyphens/>
        <w:overflowPunct w:val="0"/>
        <w:autoSpaceDE w:val="0"/>
        <w:jc w:val="both"/>
        <w:rPr>
          <w:rFonts w:asciiTheme="minorHAnsi" w:hAnsiTheme="minorHAnsi" w:cs="TimesNewRoman"/>
        </w:rPr>
      </w:pPr>
      <w:r w:rsidRPr="0084340B">
        <w:rPr>
          <w:rFonts w:asciiTheme="minorHAnsi" w:hAnsiTheme="minorHAnsi" w:cs="TimesNewRoman"/>
        </w:rPr>
        <w:t>Podklady pro hodnocení a klasifikaci výchovně vzdělávacích výsledků a chování žáka získává učitel zejména těmito metodami, formami a prostředky:</w:t>
      </w:r>
    </w:p>
    <w:p w:rsidR="006B0B13" w:rsidRPr="0084340B" w:rsidRDefault="006B0B13" w:rsidP="0063652A">
      <w:pPr>
        <w:numPr>
          <w:ilvl w:val="0"/>
          <w:numId w:val="10"/>
        </w:numPr>
        <w:suppressAutoHyphens/>
        <w:overflowPunct w:val="0"/>
        <w:autoSpaceDE w:val="0"/>
        <w:jc w:val="both"/>
        <w:rPr>
          <w:rFonts w:asciiTheme="minorHAnsi" w:hAnsiTheme="minorHAnsi"/>
        </w:rPr>
      </w:pPr>
      <w:r w:rsidRPr="0084340B">
        <w:rPr>
          <w:rFonts w:asciiTheme="minorHAnsi" w:hAnsiTheme="minorHAnsi"/>
        </w:rPr>
        <w:t>soustavným sledováním výkonů žáka a jeho připravenosti na vyučování</w:t>
      </w:r>
    </w:p>
    <w:p w:rsidR="006B0B13" w:rsidRPr="0084340B" w:rsidRDefault="006B0B13" w:rsidP="0063652A">
      <w:pPr>
        <w:numPr>
          <w:ilvl w:val="0"/>
          <w:numId w:val="10"/>
        </w:numPr>
        <w:suppressAutoHyphens/>
        <w:overflowPunct w:val="0"/>
        <w:autoSpaceDE w:val="0"/>
        <w:jc w:val="both"/>
        <w:rPr>
          <w:rFonts w:asciiTheme="minorHAnsi" w:hAnsiTheme="minorHAnsi"/>
        </w:rPr>
      </w:pPr>
      <w:r w:rsidRPr="0084340B">
        <w:rPr>
          <w:rFonts w:asciiTheme="minorHAnsi" w:hAnsiTheme="minorHAnsi"/>
        </w:rPr>
        <w:t>zkouškami písemnými, ústními, praktickými, pohybovými, didaktickými</w:t>
      </w:r>
    </w:p>
    <w:p w:rsidR="006B0B13" w:rsidRPr="0084340B" w:rsidRDefault="006B0B13" w:rsidP="0063652A">
      <w:pPr>
        <w:numPr>
          <w:ilvl w:val="0"/>
          <w:numId w:val="10"/>
        </w:numPr>
        <w:suppressAutoHyphens/>
        <w:overflowPunct w:val="0"/>
        <w:autoSpaceDE w:val="0"/>
        <w:jc w:val="both"/>
        <w:rPr>
          <w:rFonts w:asciiTheme="minorHAnsi" w:hAnsiTheme="minorHAnsi" w:cs="TimesNewRoman"/>
        </w:rPr>
      </w:pPr>
      <w:r w:rsidRPr="0084340B">
        <w:rPr>
          <w:rFonts w:asciiTheme="minorHAnsi" w:hAnsiTheme="minorHAnsi" w:cs="TimesNewRoman"/>
        </w:rPr>
        <w:t>kontrolními písemnými pracemi a praktickými zkouškami,</w:t>
      </w:r>
    </w:p>
    <w:p w:rsidR="006B0B13" w:rsidRPr="0084340B" w:rsidRDefault="006B0B13" w:rsidP="0063652A">
      <w:pPr>
        <w:numPr>
          <w:ilvl w:val="0"/>
          <w:numId w:val="10"/>
        </w:numPr>
        <w:suppressAutoHyphens/>
        <w:overflowPunct w:val="0"/>
        <w:autoSpaceDE w:val="0"/>
        <w:jc w:val="both"/>
        <w:rPr>
          <w:rFonts w:asciiTheme="minorHAnsi" w:hAnsiTheme="minorHAnsi" w:cs="TimesNewRoman"/>
        </w:rPr>
      </w:pPr>
      <w:r w:rsidRPr="0084340B">
        <w:rPr>
          <w:rFonts w:asciiTheme="minorHAnsi" w:hAnsiTheme="minorHAnsi" w:cs="TimesNewRoman"/>
        </w:rPr>
        <w:t>analýzou různých činností žáka,</w:t>
      </w:r>
    </w:p>
    <w:p w:rsidR="006B0B13" w:rsidRPr="0084340B" w:rsidRDefault="006B0B13" w:rsidP="0063652A">
      <w:pPr>
        <w:numPr>
          <w:ilvl w:val="0"/>
          <w:numId w:val="10"/>
        </w:numPr>
        <w:suppressAutoHyphens/>
        <w:overflowPunct w:val="0"/>
        <w:autoSpaceDE w:val="0"/>
        <w:jc w:val="both"/>
        <w:rPr>
          <w:rFonts w:asciiTheme="minorHAnsi" w:hAnsiTheme="minorHAnsi" w:cs="TimesNewRoman"/>
        </w:rPr>
      </w:pPr>
      <w:r w:rsidRPr="0084340B">
        <w:rPr>
          <w:rFonts w:asciiTheme="minorHAnsi" w:hAnsiTheme="minorHAnsi" w:cs="TimesNewRoman"/>
        </w:rPr>
        <w:t>konzultacemi s ostatními učiteli a podle potřeby s pracovníky PPP,</w:t>
      </w:r>
    </w:p>
    <w:p w:rsidR="006B0B13" w:rsidRPr="0084340B" w:rsidRDefault="006B0B13" w:rsidP="0063652A">
      <w:pPr>
        <w:numPr>
          <w:ilvl w:val="0"/>
          <w:numId w:val="10"/>
        </w:numPr>
        <w:suppressAutoHyphens/>
        <w:overflowPunct w:val="0"/>
        <w:autoSpaceDE w:val="0"/>
        <w:jc w:val="both"/>
        <w:rPr>
          <w:rFonts w:asciiTheme="minorHAnsi" w:hAnsiTheme="minorHAnsi" w:cs="TimesNewRoman"/>
        </w:rPr>
      </w:pPr>
      <w:r w:rsidRPr="0084340B">
        <w:rPr>
          <w:rFonts w:asciiTheme="minorHAnsi" w:hAnsiTheme="minorHAnsi" w:cs="TimesNewRoman"/>
        </w:rPr>
        <w:t>rozhovory se žákem a zákonnými zástupci žáka.</w:t>
      </w:r>
    </w:p>
    <w:p w:rsidR="006B0B13" w:rsidRPr="0084340B" w:rsidRDefault="006B0B13" w:rsidP="0063652A">
      <w:pPr>
        <w:numPr>
          <w:ilvl w:val="0"/>
          <w:numId w:val="10"/>
        </w:numPr>
        <w:suppressAutoHyphens/>
        <w:overflowPunct w:val="0"/>
        <w:autoSpaceDE w:val="0"/>
        <w:jc w:val="both"/>
        <w:rPr>
          <w:rFonts w:asciiTheme="minorHAnsi" w:hAnsiTheme="minorHAnsi"/>
        </w:rPr>
      </w:pPr>
      <w:r w:rsidRPr="0084340B">
        <w:rPr>
          <w:rFonts w:asciiTheme="minorHAnsi" w:hAnsiTheme="minorHAnsi"/>
        </w:rPr>
        <w:t>testy</w:t>
      </w:r>
    </w:p>
    <w:p w:rsidR="006B0B13" w:rsidRPr="0084340B" w:rsidRDefault="006B0B13" w:rsidP="0063652A">
      <w:pPr>
        <w:jc w:val="both"/>
        <w:rPr>
          <w:rFonts w:asciiTheme="minorHAnsi" w:hAnsiTheme="minorHAnsi"/>
        </w:rPr>
      </w:pPr>
    </w:p>
    <w:p w:rsidR="006B0B13" w:rsidRPr="0084340B" w:rsidRDefault="006B0B13" w:rsidP="0063652A">
      <w:pPr>
        <w:numPr>
          <w:ilvl w:val="0"/>
          <w:numId w:val="9"/>
        </w:numPr>
        <w:suppressAutoHyphens/>
        <w:overflowPunct w:val="0"/>
        <w:autoSpaceDE w:val="0"/>
        <w:jc w:val="both"/>
        <w:rPr>
          <w:rFonts w:asciiTheme="minorHAnsi" w:hAnsiTheme="minorHAnsi"/>
        </w:rPr>
      </w:pPr>
      <w:r w:rsidRPr="0084340B">
        <w:rPr>
          <w:rFonts w:asciiTheme="minorHAnsi" w:hAnsiTheme="minorHAnsi"/>
        </w:rPr>
        <w:t xml:space="preserve">Písemnou práci z učiva za delší období (čtvrtletní práce) přesahující 30 minut mohou žáci psát v jednom dni pouze jednu – takové práce oznámí vyučující žákům předem (nejméně jeden týden) </w:t>
      </w:r>
    </w:p>
    <w:p w:rsidR="006B0B13" w:rsidRPr="0084340B" w:rsidRDefault="006B0B13" w:rsidP="0063652A">
      <w:pPr>
        <w:numPr>
          <w:ilvl w:val="0"/>
          <w:numId w:val="9"/>
        </w:numPr>
        <w:suppressAutoHyphens/>
        <w:overflowPunct w:val="0"/>
        <w:autoSpaceDE w:val="0"/>
        <w:jc w:val="both"/>
        <w:rPr>
          <w:rFonts w:asciiTheme="minorHAnsi" w:hAnsiTheme="minorHAnsi" w:cs="TimesNewRoman"/>
        </w:rPr>
      </w:pPr>
      <w:r w:rsidRPr="0084340B">
        <w:rPr>
          <w:rFonts w:asciiTheme="minorHAnsi" w:hAnsiTheme="minorHAnsi" w:cs="TimesNewRoman"/>
        </w:rPr>
        <w:t>Po ústním vyzkoušení oznámí učitel žákovi výsledek hodnocení okamžitě. Učitel slovně zdůvodní své hodnocení. Výsledky hodnocení písemných zkoušek, prací a praktických činností oznámí žákovi nejpozději do 7 dnů.</w:t>
      </w:r>
    </w:p>
    <w:p w:rsidR="006B0B13" w:rsidRPr="0084340B" w:rsidRDefault="006B0B13" w:rsidP="0063652A">
      <w:pPr>
        <w:numPr>
          <w:ilvl w:val="0"/>
          <w:numId w:val="9"/>
        </w:numPr>
        <w:suppressAutoHyphens/>
        <w:overflowPunct w:val="0"/>
        <w:autoSpaceDE w:val="0"/>
        <w:jc w:val="both"/>
        <w:rPr>
          <w:rFonts w:asciiTheme="minorHAnsi" w:hAnsiTheme="minorHAnsi" w:cs="TimesNewRoman"/>
        </w:rPr>
      </w:pPr>
      <w:r w:rsidRPr="0084340B">
        <w:rPr>
          <w:rFonts w:asciiTheme="minorHAnsi" w:hAnsiTheme="minorHAnsi" w:cs="TimesNewRoman"/>
        </w:rPr>
        <w:t>Kontrolní a písemné práce a další druhy zkoušek se doporučují zadávat častěji a v kratším rozsahu (do 25 minut).</w:t>
      </w:r>
    </w:p>
    <w:p w:rsidR="006B0B13" w:rsidRPr="0084340B" w:rsidRDefault="006B0B13" w:rsidP="007B7983">
      <w:pPr>
        <w:numPr>
          <w:ilvl w:val="0"/>
          <w:numId w:val="9"/>
        </w:numPr>
        <w:suppressAutoHyphens/>
        <w:overflowPunct w:val="0"/>
        <w:autoSpaceDE w:val="0"/>
        <w:rPr>
          <w:rFonts w:asciiTheme="minorHAnsi" w:hAnsiTheme="minorHAnsi" w:cs="TimesNewRoman"/>
        </w:rPr>
      </w:pPr>
      <w:r w:rsidRPr="0084340B">
        <w:rPr>
          <w:rFonts w:asciiTheme="minorHAnsi" w:hAnsiTheme="minorHAnsi" w:cs="TimesNewRoman"/>
        </w:rPr>
        <w:t xml:space="preserve">Veškeré své písemné práce </w:t>
      </w:r>
      <w:r w:rsidR="0063652A">
        <w:rPr>
          <w:rFonts w:asciiTheme="minorHAnsi" w:hAnsiTheme="minorHAnsi" w:cs="TimesNewRoman"/>
        </w:rPr>
        <w:t xml:space="preserve">jsou žáci povinni archivovat v </w:t>
      </w:r>
      <w:r w:rsidRPr="0084340B">
        <w:rPr>
          <w:rFonts w:asciiTheme="minorHAnsi" w:hAnsiTheme="minorHAnsi" w:cs="TimesNewRoman"/>
        </w:rPr>
        <w:t>portfoliu. Předloží je při případné konzultaci učitele se zákonnými zástupci.</w:t>
      </w:r>
    </w:p>
    <w:p w:rsidR="006B0B13" w:rsidRPr="0084340B" w:rsidRDefault="006B0B13" w:rsidP="005D0019">
      <w:pPr>
        <w:numPr>
          <w:ilvl w:val="0"/>
          <w:numId w:val="9"/>
        </w:numPr>
        <w:suppressAutoHyphens/>
        <w:overflowPunct w:val="0"/>
        <w:autoSpaceDE w:val="0"/>
        <w:rPr>
          <w:rFonts w:asciiTheme="minorHAnsi" w:hAnsiTheme="minorHAnsi" w:cs="TimesNewRoman"/>
        </w:rPr>
      </w:pPr>
      <w:r w:rsidRPr="0084340B">
        <w:rPr>
          <w:rFonts w:asciiTheme="minorHAnsi" w:hAnsiTheme="minorHAnsi" w:cs="TimesNewRoman"/>
        </w:rPr>
        <w:t>Učitel je povinen vést evidenci základní klasifikace žáka.</w:t>
      </w:r>
    </w:p>
    <w:p w:rsidR="006B0B13" w:rsidRPr="0084340B" w:rsidRDefault="006B0B13" w:rsidP="005D0019">
      <w:pPr>
        <w:rPr>
          <w:rFonts w:asciiTheme="minorHAnsi" w:hAnsiTheme="minorHAnsi"/>
        </w:rPr>
      </w:pPr>
    </w:p>
    <w:p w:rsidR="006B0B13" w:rsidRPr="0084340B" w:rsidRDefault="006B0B13" w:rsidP="005D0019">
      <w:pPr>
        <w:rPr>
          <w:rFonts w:asciiTheme="minorHAnsi" w:hAnsiTheme="minorHAnsi"/>
        </w:rPr>
      </w:pPr>
    </w:p>
    <w:p w:rsidR="0063652A" w:rsidRDefault="008F7900" w:rsidP="008F7900">
      <w:pPr>
        <w:pStyle w:val="Odstavecseseznamem"/>
        <w:spacing w:line="360" w:lineRule="auto"/>
        <w:ind w:left="780"/>
        <w:jc w:val="center"/>
        <w:rPr>
          <w:rFonts w:asciiTheme="minorHAnsi" w:hAnsiTheme="minorHAnsi"/>
          <w:b/>
          <w:bCs/>
          <w:color w:val="000000"/>
          <w:sz w:val="26"/>
          <w:szCs w:val="26"/>
        </w:rPr>
      </w:pPr>
      <w:r>
        <w:rPr>
          <w:rFonts w:asciiTheme="minorHAnsi" w:hAnsiTheme="minorHAnsi"/>
          <w:b/>
          <w:bCs/>
          <w:sz w:val="28"/>
          <w:szCs w:val="28"/>
        </w:rPr>
        <w:t>3</w:t>
      </w:r>
      <w:r w:rsidR="006B0B13" w:rsidRPr="0084340B">
        <w:rPr>
          <w:rFonts w:asciiTheme="minorHAnsi" w:hAnsiTheme="minorHAnsi"/>
          <w:b/>
          <w:bCs/>
          <w:sz w:val="28"/>
          <w:szCs w:val="28"/>
        </w:rPr>
        <w:t xml:space="preserve">. Základní kritéria pro klasifikaci a slovní hodnocení </w:t>
      </w:r>
      <w:r w:rsidR="006B0B13" w:rsidRPr="0084340B">
        <w:rPr>
          <w:rFonts w:asciiTheme="minorHAnsi" w:hAnsiTheme="minorHAnsi"/>
          <w:b/>
          <w:bCs/>
          <w:color w:val="000000"/>
          <w:sz w:val="28"/>
          <w:szCs w:val="28"/>
        </w:rPr>
        <w:t>na</w:t>
      </w:r>
      <w:r w:rsidR="006B0B13" w:rsidRPr="0084340B">
        <w:rPr>
          <w:rFonts w:asciiTheme="minorHAnsi" w:hAnsiTheme="minorHAnsi"/>
          <w:b/>
          <w:bCs/>
          <w:sz w:val="28"/>
          <w:szCs w:val="28"/>
        </w:rPr>
        <w:t xml:space="preserve"> vysvědčení</w:t>
      </w:r>
    </w:p>
    <w:p w:rsidR="006B0B13" w:rsidRDefault="00027C53" w:rsidP="005D0019">
      <w:pPr>
        <w:rPr>
          <w:rFonts w:asciiTheme="minorHAnsi" w:hAnsiTheme="minorHAnsi"/>
          <w:b/>
          <w:bCs/>
          <w:u w:val="single"/>
        </w:rPr>
      </w:pPr>
      <w:r w:rsidRPr="00027C53">
        <w:rPr>
          <w:rFonts w:asciiTheme="minorHAnsi" w:hAnsiTheme="minorHAnsi"/>
          <w:b/>
          <w:bCs/>
          <w:u w:val="single"/>
        </w:rPr>
        <w:t>klasifikace</w:t>
      </w:r>
    </w:p>
    <w:p w:rsidR="00027C53" w:rsidRPr="00027C53" w:rsidRDefault="00027C53" w:rsidP="005D0019">
      <w:pPr>
        <w:rPr>
          <w:rFonts w:asciiTheme="minorHAnsi" w:hAnsiTheme="minorHAnsi"/>
          <w:b/>
          <w:bCs/>
          <w:u w:val="single"/>
        </w:rPr>
      </w:pPr>
    </w:p>
    <w:p w:rsidR="006B0B13" w:rsidRPr="0084340B" w:rsidRDefault="006B0B13" w:rsidP="005D0019">
      <w:pPr>
        <w:rPr>
          <w:rFonts w:asciiTheme="minorHAnsi" w:hAnsiTheme="minorHAnsi"/>
          <w:b/>
          <w:bCs/>
        </w:rPr>
      </w:pPr>
      <w:r w:rsidRPr="0084340B">
        <w:rPr>
          <w:rFonts w:asciiTheme="minorHAnsi" w:hAnsiTheme="minorHAnsi"/>
          <w:b/>
          <w:bCs/>
        </w:rPr>
        <w:t>Stupeň 1</w:t>
      </w:r>
    </w:p>
    <w:p w:rsidR="006B0B13" w:rsidRPr="0084340B" w:rsidRDefault="006B0B13" w:rsidP="008F7900">
      <w:pPr>
        <w:jc w:val="both"/>
        <w:rPr>
          <w:rFonts w:asciiTheme="minorHAnsi" w:hAnsiTheme="minorHAnsi"/>
        </w:rPr>
      </w:pPr>
      <w:r w:rsidRPr="0084340B">
        <w:rPr>
          <w:rFonts w:asciiTheme="minorHAnsi" w:hAnsiTheme="minorHAnsi"/>
        </w:rPr>
        <w:t>Žák dosahuje konkretizovaných výstupů, očekávaných kompetencí, klíčových kompetencí a cílů základního vzdělávání (dále jen stanovených výstupů) rychle, v určeném (</w:t>
      </w:r>
      <w:r w:rsidR="00027C53">
        <w:rPr>
          <w:rFonts w:asciiTheme="minorHAnsi" w:hAnsiTheme="minorHAnsi"/>
        </w:rPr>
        <w:t xml:space="preserve">nebo kratším) čase, s výrazným </w:t>
      </w:r>
      <w:r w:rsidRPr="0084340B">
        <w:rPr>
          <w:rFonts w:asciiTheme="minorHAnsi" w:hAnsiTheme="minorHAnsi"/>
        </w:rPr>
        <w:t>podílem samostatné práce a jen s minimální pomocí učitele. Projevuje výraz</w:t>
      </w:r>
      <w:r w:rsidR="00027C53">
        <w:rPr>
          <w:rFonts w:asciiTheme="minorHAnsi" w:hAnsiTheme="minorHAnsi"/>
        </w:rPr>
        <w:t xml:space="preserve">ný zájem o výuku a o pozitivní </w:t>
      </w:r>
      <w:r w:rsidRPr="0084340B">
        <w:rPr>
          <w:rFonts w:asciiTheme="minorHAnsi" w:hAnsiTheme="minorHAnsi"/>
        </w:rPr>
        <w:t>rozvíjení své osobnosti. Řádně se na výuku připravuje a vzorně plní zadané úkoly. Při výu</w:t>
      </w:r>
      <w:r w:rsidR="00027C53">
        <w:rPr>
          <w:rFonts w:asciiTheme="minorHAnsi" w:hAnsiTheme="minorHAnsi"/>
        </w:rPr>
        <w:t xml:space="preserve">ce plně využívá </w:t>
      </w:r>
      <w:r w:rsidRPr="0084340B">
        <w:rPr>
          <w:rFonts w:asciiTheme="minorHAnsi" w:hAnsiTheme="minorHAnsi"/>
        </w:rPr>
        <w:t xml:space="preserve">svých schopností, možností a rezerv. </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b/>
          <w:bCs/>
        </w:rPr>
      </w:pPr>
      <w:r w:rsidRPr="0084340B">
        <w:rPr>
          <w:rFonts w:asciiTheme="minorHAnsi" w:hAnsiTheme="minorHAnsi"/>
          <w:b/>
          <w:bCs/>
        </w:rPr>
        <w:t xml:space="preserve">Stupeň 2 </w:t>
      </w:r>
    </w:p>
    <w:p w:rsidR="006B0B13" w:rsidRPr="0084340B" w:rsidRDefault="006B0B13" w:rsidP="008F7900">
      <w:pPr>
        <w:jc w:val="both"/>
        <w:rPr>
          <w:rFonts w:asciiTheme="minorHAnsi" w:hAnsiTheme="minorHAnsi"/>
        </w:rPr>
      </w:pPr>
      <w:r w:rsidRPr="0084340B">
        <w:rPr>
          <w:rFonts w:asciiTheme="minorHAnsi" w:hAnsiTheme="minorHAnsi"/>
        </w:rPr>
        <w:t>Žák dosahuje stanovených výstupů v určeném čase, jen s malou pomocí učitele. Je schopen samostatně pracovat. Projevuje zřetelný zájem o výuku a o rozvíjení své osobnosti. Jeho příprava na vý</w:t>
      </w:r>
      <w:r w:rsidR="00027C53">
        <w:rPr>
          <w:rFonts w:asciiTheme="minorHAnsi" w:hAnsiTheme="minorHAnsi"/>
        </w:rPr>
        <w:t xml:space="preserve">uku a plnění </w:t>
      </w:r>
      <w:r w:rsidRPr="0084340B">
        <w:rPr>
          <w:rFonts w:asciiTheme="minorHAnsi" w:hAnsiTheme="minorHAnsi"/>
        </w:rPr>
        <w:t xml:space="preserve">zadaných úkolů vykazují drobné nedostatky. Při výuce se snaží plně využívat svých schopností, možností a rezerv. </w:t>
      </w:r>
    </w:p>
    <w:p w:rsidR="006B0B13" w:rsidRPr="0084340B" w:rsidRDefault="006B0B13" w:rsidP="008F7900">
      <w:pPr>
        <w:jc w:val="both"/>
        <w:rPr>
          <w:rFonts w:asciiTheme="minorHAnsi" w:hAnsiTheme="minorHAnsi"/>
          <w:b/>
          <w:bCs/>
        </w:rPr>
      </w:pPr>
    </w:p>
    <w:p w:rsidR="006B0B13" w:rsidRPr="0084340B" w:rsidRDefault="006B0B13" w:rsidP="008F7900">
      <w:pPr>
        <w:jc w:val="both"/>
        <w:rPr>
          <w:rFonts w:asciiTheme="minorHAnsi" w:hAnsiTheme="minorHAnsi"/>
          <w:b/>
          <w:bCs/>
        </w:rPr>
      </w:pPr>
      <w:r w:rsidRPr="0084340B">
        <w:rPr>
          <w:rFonts w:asciiTheme="minorHAnsi" w:hAnsiTheme="minorHAnsi"/>
          <w:b/>
          <w:bCs/>
        </w:rPr>
        <w:t>Stupeň 3</w:t>
      </w:r>
    </w:p>
    <w:p w:rsidR="006B0B13" w:rsidRPr="0084340B" w:rsidRDefault="006B0B13" w:rsidP="008F7900">
      <w:pPr>
        <w:jc w:val="both"/>
        <w:rPr>
          <w:rFonts w:asciiTheme="minorHAnsi" w:hAnsiTheme="minorHAnsi"/>
        </w:rPr>
      </w:pPr>
      <w:r w:rsidRPr="0084340B">
        <w:rPr>
          <w:rFonts w:asciiTheme="minorHAnsi" w:hAnsiTheme="minorHAnsi"/>
        </w:rPr>
        <w:lastRenderedPageBreak/>
        <w:t>Žák dosahuje stanovených výstupů, ale v delším než určeném čase a s výraznou pomocí učitele. Samostatné práce je schopen jen částečně. Projevuje částečný zájem o výuku a rozvíjení své osobnosti. Jeho příprava na výuku a plnění zadaných úkolů často vykazují výraznější</w:t>
      </w:r>
      <w:r w:rsidR="00027C53">
        <w:rPr>
          <w:rFonts w:asciiTheme="minorHAnsi" w:hAnsiTheme="minorHAnsi"/>
        </w:rPr>
        <w:t xml:space="preserve"> nedostatky. Svých schopností, </w:t>
      </w:r>
      <w:r w:rsidRPr="0084340B">
        <w:rPr>
          <w:rFonts w:asciiTheme="minorHAnsi" w:hAnsiTheme="minorHAnsi"/>
        </w:rPr>
        <w:t xml:space="preserve">možností a rezerv využívá při výuce jen částečně, a vykazuje jen malou snahu o zlepšení tohoto stavu. </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b/>
          <w:bCs/>
        </w:rPr>
      </w:pPr>
      <w:r w:rsidRPr="0084340B">
        <w:rPr>
          <w:rFonts w:asciiTheme="minorHAnsi" w:hAnsiTheme="minorHAnsi"/>
          <w:b/>
          <w:bCs/>
        </w:rPr>
        <w:t xml:space="preserve">Stupeň 4  </w:t>
      </w:r>
    </w:p>
    <w:p w:rsidR="006B0B13" w:rsidRPr="0084340B" w:rsidRDefault="006B0B13" w:rsidP="008F7900">
      <w:pPr>
        <w:jc w:val="both"/>
        <w:rPr>
          <w:rFonts w:asciiTheme="minorHAnsi" w:hAnsiTheme="minorHAnsi"/>
        </w:rPr>
      </w:pPr>
      <w:r w:rsidRPr="0084340B">
        <w:rPr>
          <w:rFonts w:asciiTheme="minorHAnsi" w:hAnsiTheme="minorHAnsi"/>
        </w:rPr>
        <w:t xml:space="preserve">Žák dosahuje i přes výraznou pomoc učitele, a za mnohem delší, než určený čas, jen některých stanovených výstupů. Samostatné práce je téměř neschopen. Projevuje </w:t>
      </w:r>
      <w:r w:rsidR="00027C53">
        <w:rPr>
          <w:rFonts w:asciiTheme="minorHAnsi" w:hAnsiTheme="minorHAnsi"/>
        </w:rPr>
        <w:t xml:space="preserve">malý zájem o výuku a rozvíjení své </w:t>
      </w:r>
      <w:r w:rsidRPr="0084340B">
        <w:rPr>
          <w:rFonts w:asciiTheme="minorHAnsi" w:hAnsiTheme="minorHAnsi"/>
        </w:rPr>
        <w:t>osobnosti. Jeho příprava na výuku trvale vykazuje výrazné nedostatky</w:t>
      </w:r>
      <w:r w:rsidR="00027C53">
        <w:rPr>
          <w:rFonts w:asciiTheme="minorHAnsi" w:hAnsiTheme="minorHAnsi"/>
        </w:rPr>
        <w:t xml:space="preserve">. Svých schopností, možností a </w:t>
      </w:r>
      <w:r w:rsidRPr="0084340B">
        <w:rPr>
          <w:rFonts w:asciiTheme="minorHAnsi" w:hAnsiTheme="minorHAnsi"/>
        </w:rPr>
        <w:t>rezerv využívá při výuce jen velmi málo, s</w:t>
      </w:r>
      <w:r w:rsidR="00027C53">
        <w:rPr>
          <w:rFonts w:asciiTheme="minorHAnsi" w:hAnsiTheme="minorHAnsi"/>
        </w:rPr>
        <w:t xml:space="preserve">píše ojediněle, a nejeví téměř </w:t>
      </w:r>
      <w:r w:rsidRPr="0084340B">
        <w:rPr>
          <w:rFonts w:asciiTheme="minorHAnsi" w:hAnsiTheme="minorHAnsi"/>
        </w:rPr>
        <w:t>žádnou snahu tento stav zlepšit</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b/>
          <w:bCs/>
        </w:rPr>
      </w:pPr>
      <w:r w:rsidRPr="0084340B">
        <w:rPr>
          <w:rFonts w:asciiTheme="minorHAnsi" w:hAnsiTheme="minorHAnsi"/>
          <w:b/>
          <w:bCs/>
        </w:rPr>
        <w:t>Stupeň 5</w:t>
      </w:r>
    </w:p>
    <w:p w:rsidR="006B0B13" w:rsidRPr="0084340B" w:rsidRDefault="006B0B13" w:rsidP="008F7900">
      <w:pPr>
        <w:jc w:val="both"/>
        <w:rPr>
          <w:rFonts w:asciiTheme="minorHAnsi" w:hAnsiTheme="minorHAnsi"/>
        </w:rPr>
      </w:pPr>
      <w:r w:rsidRPr="0084340B">
        <w:rPr>
          <w:rFonts w:asciiTheme="minorHAnsi" w:hAnsiTheme="minorHAnsi"/>
        </w:rPr>
        <w:t>Žák nedosahuje prakticky žádných stanovených výstupů, ani ve výrazně de</w:t>
      </w:r>
      <w:r w:rsidR="00027C53">
        <w:rPr>
          <w:rFonts w:asciiTheme="minorHAnsi" w:hAnsiTheme="minorHAnsi"/>
        </w:rPr>
        <w:t xml:space="preserve">lším, než určeném čase, a to i </w:t>
      </w:r>
      <w:r w:rsidRPr="0084340B">
        <w:rPr>
          <w:rFonts w:asciiTheme="minorHAnsi" w:hAnsiTheme="minorHAnsi"/>
        </w:rPr>
        <w:t>přes maximální pomoc a snahu učitele. Samostatné práce není schopen. O v</w:t>
      </w:r>
      <w:r w:rsidR="00027C53">
        <w:rPr>
          <w:rFonts w:asciiTheme="minorHAnsi" w:hAnsiTheme="minorHAnsi"/>
        </w:rPr>
        <w:t xml:space="preserve">ýuku a rozvíjení své osobnosti </w:t>
      </w:r>
      <w:r w:rsidRPr="0084340B">
        <w:rPr>
          <w:rFonts w:asciiTheme="minorHAnsi" w:hAnsiTheme="minorHAnsi"/>
        </w:rPr>
        <w:t>neprojevuje zájem. Na výuku se nepřipravuje. Své schopnosti, možnosti a rezervy při výuce nevyužívá;  snahu zlepšit tento stav neprojevuje.</w:t>
      </w:r>
    </w:p>
    <w:p w:rsidR="006B0B13" w:rsidRPr="0084340B" w:rsidRDefault="006B0B13" w:rsidP="008F7900">
      <w:pPr>
        <w:jc w:val="both"/>
        <w:rPr>
          <w:rFonts w:asciiTheme="minorHAnsi" w:hAnsiTheme="minorHAnsi"/>
          <w:color w:val="000000"/>
        </w:rPr>
      </w:pPr>
    </w:p>
    <w:p w:rsidR="006B0B13" w:rsidRPr="0084340B" w:rsidRDefault="006B0B13" w:rsidP="008F7900">
      <w:pPr>
        <w:jc w:val="both"/>
        <w:rPr>
          <w:rFonts w:asciiTheme="minorHAnsi" w:hAnsiTheme="minorHAnsi"/>
          <w:color w:val="000000"/>
        </w:rPr>
      </w:pPr>
      <w:r w:rsidRPr="0084340B">
        <w:rPr>
          <w:rFonts w:asciiTheme="minorHAnsi" w:hAnsiTheme="minorHAnsi"/>
          <w:color w:val="000000"/>
        </w:rPr>
        <w:t>Pro dílčí hodnocení je možno použít pomocné značky:</w:t>
      </w:r>
    </w:p>
    <w:p w:rsidR="006B0B13" w:rsidRDefault="006B0B13" w:rsidP="008F7900">
      <w:pPr>
        <w:jc w:val="both"/>
        <w:rPr>
          <w:rFonts w:asciiTheme="minorHAnsi" w:hAnsiTheme="minorHAnsi"/>
          <w:color w:val="000000"/>
        </w:rPr>
      </w:pPr>
      <w:r w:rsidRPr="0084340B">
        <w:rPr>
          <w:rFonts w:asciiTheme="minorHAnsi" w:hAnsiTheme="minorHAnsi"/>
          <w:color w:val="000000"/>
        </w:rPr>
        <w:t>mínus, tečka u známky,  *, !, smajlík, motivační obrázky, několikánásobné podtržení známky</w:t>
      </w:r>
    </w:p>
    <w:p w:rsidR="00027C53" w:rsidRPr="0084340B" w:rsidRDefault="00027C53" w:rsidP="008F7900">
      <w:pPr>
        <w:jc w:val="both"/>
        <w:rPr>
          <w:rFonts w:asciiTheme="minorHAnsi" w:hAnsiTheme="minorHAnsi"/>
          <w:color w:val="000000"/>
        </w:rPr>
      </w:pPr>
    </w:p>
    <w:p w:rsidR="006B0B13" w:rsidRPr="0084340B" w:rsidRDefault="006B0B13" w:rsidP="008F7900">
      <w:pPr>
        <w:jc w:val="both"/>
        <w:rPr>
          <w:rFonts w:asciiTheme="minorHAnsi" w:hAnsiTheme="minorHAnsi"/>
          <w:b/>
          <w:bCs/>
          <w:u w:val="single"/>
        </w:rPr>
      </w:pPr>
      <w:r w:rsidRPr="0084340B">
        <w:rPr>
          <w:rFonts w:asciiTheme="minorHAnsi" w:hAnsiTheme="minorHAnsi"/>
          <w:b/>
          <w:bCs/>
          <w:u w:val="single"/>
        </w:rPr>
        <w:t xml:space="preserve"> Slovní hodnocení</w:t>
      </w:r>
    </w:p>
    <w:p w:rsidR="006B0B13" w:rsidRPr="0084340B" w:rsidRDefault="006B0B13" w:rsidP="008F7900">
      <w:pPr>
        <w:jc w:val="both"/>
        <w:rPr>
          <w:rFonts w:asciiTheme="minorHAnsi" w:hAnsiTheme="minorHAnsi"/>
          <w:b/>
          <w:bCs/>
          <w:u w:val="single"/>
        </w:rPr>
      </w:pPr>
    </w:p>
    <w:p w:rsidR="006B0B13" w:rsidRPr="0084340B" w:rsidRDefault="006B0B13" w:rsidP="008F7900">
      <w:pPr>
        <w:jc w:val="both"/>
        <w:rPr>
          <w:rFonts w:asciiTheme="minorHAnsi" w:hAnsiTheme="minorHAnsi"/>
        </w:rPr>
      </w:pPr>
      <w:r w:rsidRPr="0084340B">
        <w:rPr>
          <w:rFonts w:asciiTheme="minorHAnsi" w:hAnsiTheme="minorHAnsi"/>
        </w:rPr>
        <w:t>U slovního hodnocení se uvádí charakteristiky pěti následujících oblastí:</w:t>
      </w:r>
    </w:p>
    <w:p w:rsidR="006B0B13" w:rsidRPr="0084340B" w:rsidRDefault="006B0B13" w:rsidP="008F7900">
      <w:pPr>
        <w:jc w:val="both"/>
        <w:rPr>
          <w:rFonts w:asciiTheme="minorHAnsi" w:hAnsiTheme="minorHAnsi"/>
        </w:rPr>
      </w:pPr>
      <w:r w:rsidRPr="0084340B">
        <w:rPr>
          <w:rFonts w:asciiTheme="minorHAnsi" w:hAnsiTheme="minorHAnsi"/>
        </w:rPr>
        <w:t xml:space="preserve">1) </w:t>
      </w:r>
      <w:r w:rsidRPr="0084340B">
        <w:rPr>
          <w:rFonts w:asciiTheme="minorHAnsi" w:hAnsiTheme="minorHAnsi"/>
          <w:i/>
          <w:iCs/>
        </w:rPr>
        <w:t xml:space="preserve">Ovládnutí učiva předepsaného osnovami </w:t>
      </w:r>
      <w:r w:rsidRPr="0084340B">
        <w:rPr>
          <w:rFonts w:asciiTheme="minorHAnsi" w:hAnsiTheme="minorHAnsi"/>
        </w:rPr>
        <w:t>- ovládá bezpečně</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ovládá</w:t>
      </w:r>
    </w:p>
    <w:p w:rsidR="006B0B13" w:rsidRPr="0084340B" w:rsidRDefault="006B0B13" w:rsidP="008F7900">
      <w:pPr>
        <w:jc w:val="both"/>
        <w:rPr>
          <w:rFonts w:asciiTheme="minorHAnsi" w:hAnsiTheme="minorHAnsi"/>
        </w:rPr>
      </w:pPr>
      <w:r w:rsidRPr="0084340B">
        <w:rPr>
          <w:rFonts w:asciiTheme="minorHAnsi" w:hAnsiTheme="minorHAnsi"/>
        </w:rPr>
        <w:t xml:space="preserve">                                                                      - podstatné ovládá</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ovládá se značnými mezerami</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neovládá</w:t>
      </w:r>
    </w:p>
    <w:p w:rsidR="006B0B13" w:rsidRPr="0084340B" w:rsidRDefault="006B0B13" w:rsidP="008F7900">
      <w:pPr>
        <w:jc w:val="both"/>
        <w:rPr>
          <w:rFonts w:asciiTheme="minorHAnsi" w:hAnsiTheme="minorHAnsi"/>
          <w:i/>
          <w:iCs/>
        </w:rPr>
      </w:pPr>
      <w:r w:rsidRPr="0084340B">
        <w:rPr>
          <w:rFonts w:asciiTheme="minorHAnsi" w:hAnsiTheme="minorHAnsi"/>
          <w:i/>
          <w:iCs/>
        </w:rPr>
        <w:t xml:space="preserve">2)Úroveň myšlení           </w:t>
      </w:r>
      <w:r w:rsidRPr="0084340B">
        <w:rPr>
          <w:rFonts w:asciiTheme="minorHAnsi" w:hAnsiTheme="minorHAnsi"/>
        </w:rPr>
        <w:t>- pohotové, bystré, dobře chápe souvislosti</w:t>
      </w:r>
    </w:p>
    <w:p w:rsidR="006B0B13" w:rsidRPr="0084340B" w:rsidRDefault="006B0B13" w:rsidP="008F7900">
      <w:pPr>
        <w:jc w:val="both"/>
        <w:rPr>
          <w:rFonts w:asciiTheme="minorHAnsi" w:hAnsiTheme="minorHAnsi"/>
        </w:rPr>
      </w:pPr>
      <w:r w:rsidRPr="0084340B">
        <w:rPr>
          <w:rFonts w:asciiTheme="minorHAnsi" w:hAnsiTheme="minorHAnsi"/>
          <w:i/>
          <w:iCs/>
        </w:rPr>
        <w:t xml:space="preserve">                                       </w:t>
      </w:r>
      <w:r w:rsidRPr="0084340B">
        <w:rPr>
          <w:rFonts w:asciiTheme="minorHAnsi" w:hAnsiTheme="minorHAnsi"/>
        </w:rPr>
        <w:t>- uvažuje celkem samostatně</w:t>
      </w:r>
    </w:p>
    <w:p w:rsidR="006B0B13" w:rsidRPr="0084340B" w:rsidRDefault="006B0B13" w:rsidP="008F7900">
      <w:pPr>
        <w:jc w:val="both"/>
        <w:rPr>
          <w:rFonts w:asciiTheme="minorHAnsi" w:hAnsiTheme="minorHAnsi"/>
        </w:rPr>
      </w:pPr>
      <w:r w:rsidRPr="0084340B">
        <w:rPr>
          <w:rFonts w:asciiTheme="minorHAnsi" w:hAnsiTheme="minorHAnsi"/>
        </w:rPr>
        <w:t xml:space="preserve">                                       - menší samostatnost v myšlení</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nesamostatné myšlení</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odpovídá nesprávně i na návodné otázky</w:t>
      </w:r>
    </w:p>
    <w:p w:rsidR="006B0B13" w:rsidRPr="0084340B" w:rsidRDefault="006B0B13" w:rsidP="008F7900">
      <w:pPr>
        <w:jc w:val="both"/>
        <w:rPr>
          <w:rFonts w:asciiTheme="minorHAnsi" w:hAnsiTheme="minorHAnsi"/>
          <w:i/>
          <w:iCs/>
        </w:rPr>
      </w:pPr>
      <w:r w:rsidRPr="0084340B">
        <w:rPr>
          <w:rFonts w:asciiTheme="minorHAnsi" w:hAnsiTheme="minorHAnsi"/>
          <w:i/>
          <w:iCs/>
        </w:rPr>
        <w:t xml:space="preserve">3)Úroveň vyjadřování    </w:t>
      </w:r>
      <w:r w:rsidRPr="0084340B">
        <w:rPr>
          <w:rFonts w:asciiTheme="minorHAnsi" w:hAnsiTheme="minorHAnsi"/>
        </w:rPr>
        <w:t>- výstižné,poměrně přesné</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celkem výstižné</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ne dostatečně přesné</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vyjadřuje se se značnými obtížemi</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nesprávně i na návodné otázky</w:t>
      </w:r>
    </w:p>
    <w:p w:rsidR="006B0B13" w:rsidRPr="0084340B" w:rsidRDefault="006B0B13" w:rsidP="008F7900">
      <w:pPr>
        <w:jc w:val="both"/>
        <w:rPr>
          <w:rFonts w:asciiTheme="minorHAnsi" w:hAnsiTheme="minorHAnsi"/>
          <w:i/>
          <w:iCs/>
        </w:rPr>
      </w:pPr>
      <w:r w:rsidRPr="0084340B">
        <w:rPr>
          <w:rFonts w:asciiTheme="minorHAnsi" w:hAnsiTheme="minorHAnsi"/>
          <w:i/>
          <w:iCs/>
        </w:rPr>
        <w:t xml:space="preserve">4)Úroveň aplikace vědomostí </w:t>
      </w:r>
    </w:p>
    <w:p w:rsidR="006B0B13" w:rsidRPr="0084340B" w:rsidRDefault="006B0B13" w:rsidP="008F7900">
      <w:pPr>
        <w:ind w:left="2124"/>
        <w:jc w:val="both"/>
        <w:rPr>
          <w:rFonts w:asciiTheme="minorHAnsi" w:hAnsiTheme="minorHAnsi"/>
        </w:rPr>
      </w:pPr>
      <w:r w:rsidRPr="0084340B">
        <w:rPr>
          <w:rFonts w:asciiTheme="minorHAnsi" w:hAnsiTheme="minorHAnsi"/>
          <w:i/>
          <w:iCs/>
        </w:rPr>
        <w:t xml:space="preserve">    </w:t>
      </w:r>
      <w:r w:rsidRPr="0084340B">
        <w:rPr>
          <w:rFonts w:asciiTheme="minorHAnsi" w:hAnsiTheme="minorHAnsi"/>
        </w:rPr>
        <w:t xml:space="preserve">- spolehlivě, uvědoměle užívá vědomosti a dovednosti, pracuje   </w:t>
      </w:r>
    </w:p>
    <w:p w:rsidR="006B0B13" w:rsidRPr="0084340B" w:rsidRDefault="006B0B13" w:rsidP="008F7900">
      <w:pPr>
        <w:ind w:left="2124"/>
        <w:jc w:val="both"/>
        <w:rPr>
          <w:rFonts w:asciiTheme="minorHAnsi" w:hAnsiTheme="minorHAnsi"/>
          <w:i/>
          <w:iCs/>
        </w:rPr>
      </w:pPr>
      <w:r w:rsidRPr="0084340B">
        <w:rPr>
          <w:rFonts w:asciiTheme="minorHAnsi" w:hAnsiTheme="minorHAnsi"/>
        </w:rPr>
        <w:t xml:space="preserve">      samostatně, přesně a s jistotou</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dovede používat vědomosti a dovednosti při řešení úkolů, dopouští se </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jen drobných chyb</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úkoly řeší s pomocí učitele,</w:t>
      </w:r>
      <w:r w:rsidR="008F7900">
        <w:rPr>
          <w:rFonts w:asciiTheme="minorHAnsi" w:hAnsiTheme="minorHAnsi"/>
        </w:rPr>
        <w:t xml:space="preserve"> </w:t>
      </w:r>
      <w:r w:rsidRPr="0084340B">
        <w:rPr>
          <w:rFonts w:asciiTheme="minorHAnsi" w:hAnsiTheme="minorHAnsi"/>
        </w:rPr>
        <w:t>s pomocí odstraňuje chyby a překonává potíže</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dělá podstatné chyby,</w:t>
      </w:r>
      <w:r w:rsidR="008F7900">
        <w:rPr>
          <w:rFonts w:asciiTheme="minorHAnsi" w:hAnsiTheme="minorHAnsi"/>
        </w:rPr>
        <w:t xml:space="preserve"> </w:t>
      </w:r>
      <w:r w:rsidRPr="0084340B">
        <w:rPr>
          <w:rFonts w:asciiTheme="minorHAnsi" w:hAnsiTheme="minorHAnsi"/>
        </w:rPr>
        <w:t>nesnadno překonává problémy i s pomocí učitele</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praktické úkoly nedokáže splnit ani s pomocí učitele</w:t>
      </w:r>
    </w:p>
    <w:p w:rsidR="006B0B13" w:rsidRPr="0084340B" w:rsidRDefault="006B0B13" w:rsidP="008F7900">
      <w:pPr>
        <w:jc w:val="both"/>
        <w:rPr>
          <w:rFonts w:asciiTheme="minorHAnsi" w:hAnsiTheme="minorHAnsi"/>
          <w:i/>
          <w:iCs/>
        </w:rPr>
      </w:pPr>
      <w:r w:rsidRPr="0084340B">
        <w:rPr>
          <w:rFonts w:asciiTheme="minorHAnsi" w:hAnsiTheme="minorHAnsi"/>
          <w:i/>
          <w:iCs/>
        </w:rPr>
        <w:t xml:space="preserve">5)Píle a zájem o učení    </w:t>
      </w:r>
      <w:r w:rsidRPr="0084340B">
        <w:rPr>
          <w:rFonts w:asciiTheme="minorHAnsi" w:hAnsiTheme="minorHAnsi"/>
        </w:rPr>
        <w:t>- aktivní,učí se svědomitě a se zájmem</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učí se svědomitě</w:t>
      </w:r>
    </w:p>
    <w:p w:rsidR="006B0B13" w:rsidRPr="0084340B" w:rsidRDefault="006B0B13" w:rsidP="008F7900">
      <w:pPr>
        <w:ind w:left="360"/>
        <w:jc w:val="both"/>
        <w:rPr>
          <w:rFonts w:asciiTheme="minorHAnsi" w:hAnsiTheme="minorHAnsi"/>
        </w:rPr>
      </w:pPr>
      <w:r w:rsidRPr="0084340B">
        <w:rPr>
          <w:rFonts w:asciiTheme="minorHAnsi" w:hAnsiTheme="minorHAnsi"/>
        </w:rPr>
        <w:lastRenderedPageBreak/>
        <w:t xml:space="preserve">                                 - k učení nepotřebuje mnoho podnětů</w:t>
      </w:r>
    </w:p>
    <w:p w:rsidR="006B0B13" w:rsidRPr="0084340B" w:rsidRDefault="006B0B13" w:rsidP="008F7900">
      <w:pPr>
        <w:jc w:val="both"/>
        <w:rPr>
          <w:rFonts w:asciiTheme="minorHAnsi" w:hAnsiTheme="minorHAnsi"/>
        </w:rPr>
      </w:pPr>
      <w:r w:rsidRPr="0084340B">
        <w:rPr>
          <w:rFonts w:asciiTheme="minorHAnsi" w:hAnsiTheme="minorHAnsi"/>
        </w:rPr>
        <w:t xml:space="preserve">                                       - malý zájem o učení, potřebuje stálé podněty</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pomoc a pobízení k učení jsou neúčinné</w:t>
      </w:r>
    </w:p>
    <w:p w:rsidR="0063652A" w:rsidRDefault="0063652A" w:rsidP="008F7900">
      <w:pPr>
        <w:suppressAutoHyphens/>
        <w:overflowPunct w:val="0"/>
        <w:autoSpaceDE w:val="0"/>
        <w:spacing w:line="360" w:lineRule="auto"/>
        <w:jc w:val="both"/>
        <w:rPr>
          <w:rFonts w:asciiTheme="minorHAnsi" w:hAnsiTheme="minorHAnsi"/>
        </w:rPr>
      </w:pPr>
    </w:p>
    <w:p w:rsidR="006B0B13" w:rsidRPr="0084340B" w:rsidRDefault="008F7900" w:rsidP="008F7900">
      <w:pPr>
        <w:suppressAutoHyphens/>
        <w:overflowPunct w:val="0"/>
        <w:autoSpaceDE w:val="0"/>
        <w:spacing w:line="360" w:lineRule="auto"/>
        <w:jc w:val="center"/>
        <w:rPr>
          <w:rFonts w:asciiTheme="minorHAnsi" w:hAnsiTheme="minorHAnsi"/>
          <w:b/>
          <w:bCs/>
          <w:sz w:val="28"/>
          <w:szCs w:val="28"/>
        </w:rPr>
      </w:pPr>
      <w:r>
        <w:rPr>
          <w:rFonts w:asciiTheme="minorHAnsi" w:hAnsiTheme="minorHAnsi"/>
          <w:b/>
          <w:bCs/>
          <w:sz w:val="28"/>
          <w:szCs w:val="28"/>
        </w:rPr>
        <w:t xml:space="preserve">4) </w:t>
      </w:r>
      <w:r w:rsidR="006B0B13" w:rsidRPr="0084340B">
        <w:rPr>
          <w:rFonts w:asciiTheme="minorHAnsi" w:hAnsiTheme="minorHAnsi"/>
          <w:b/>
          <w:bCs/>
          <w:sz w:val="28"/>
          <w:szCs w:val="28"/>
        </w:rPr>
        <w:t>Hodnocení chování žáka</w:t>
      </w:r>
    </w:p>
    <w:p w:rsidR="006B0B13" w:rsidRPr="0084340B" w:rsidRDefault="006B0B13" w:rsidP="008F7900">
      <w:pPr>
        <w:jc w:val="both"/>
        <w:rPr>
          <w:rFonts w:asciiTheme="minorHAnsi" w:hAnsiTheme="minorHAnsi"/>
          <w:b/>
          <w:bCs/>
        </w:rPr>
      </w:pPr>
      <w:r w:rsidRPr="0084340B">
        <w:rPr>
          <w:rFonts w:asciiTheme="minorHAnsi" w:hAnsiTheme="minorHAnsi"/>
          <w:b/>
          <w:bCs/>
        </w:rPr>
        <w:t>Stupeň 1 (velmi dobré)</w:t>
      </w:r>
    </w:p>
    <w:p w:rsidR="006B0B13" w:rsidRPr="0084340B" w:rsidRDefault="006B0B13" w:rsidP="008F7900">
      <w:pPr>
        <w:jc w:val="both"/>
        <w:rPr>
          <w:rFonts w:asciiTheme="minorHAnsi" w:hAnsiTheme="minorHAnsi"/>
        </w:rPr>
      </w:pPr>
      <w:r w:rsidRPr="0084340B">
        <w:rPr>
          <w:rFonts w:asciiTheme="minorHAnsi" w:hAnsiTheme="minorHAnsi"/>
        </w:rPr>
        <w:t>Uvědoměle dodržuje pravidla chování a ustanovení školního řádu. Méně závažných přestupků se dopouští ojediněle nebo vůbec. Na základě výchovného působení se snaží své chyby napravit.</w:t>
      </w:r>
    </w:p>
    <w:p w:rsidR="006B0B13" w:rsidRPr="0084340B" w:rsidRDefault="006B0B13" w:rsidP="008F7900">
      <w:pPr>
        <w:jc w:val="both"/>
        <w:rPr>
          <w:rFonts w:asciiTheme="minorHAnsi" w:hAnsiTheme="minorHAnsi"/>
          <w:b/>
          <w:bCs/>
        </w:rPr>
      </w:pPr>
      <w:r w:rsidRPr="0084340B">
        <w:rPr>
          <w:rFonts w:asciiTheme="minorHAnsi" w:hAnsiTheme="minorHAnsi"/>
          <w:b/>
          <w:bCs/>
        </w:rPr>
        <w:t>Stupeň 2 (uspokojivé)</w:t>
      </w:r>
    </w:p>
    <w:p w:rsidR="006B0B13" w:rsidRPr="0084340B" w:rsidRDefault="006B0B13" w:rsidP="008F7900">
      <w:pPr>
        <w:pStyle w:val="Zkladntext22"/>
        <w:rPr>
          <w:rFonts w:asciiTheme="minorHAnsi" w:hAnsiTheme="minorHAnsi"/>
        </w:rPr>
      </w:pPr>
      <w:r w:rsidRPr="0084340B">
        <w:rPr>
          <w:rFonts w:asciiTheme="minorHAnsi" w:hAnsiTheme="minorHAnsi"/>
        </w:rPr>
        <w:t>Chování žáka je v rozporu s pravidly chování a ustanoveními školního řádu. Dopouští se závažných přestupků. Žák má neomluvenou absenci v počtu 10-24 vyučovacích hodin. Svévolně opustí školu v době vyučování.</w:t>
      </w:r>
      <w:r w:rsidR="008F7900">
        <w:rPr>
          <w:rFonts w:asciiTheme="minorHAnsi" w:hAnsiTheme="minorHAnsi"/>
        </w:rPr>
        <w:t xml:space="preserve"> </w:t>
      </w:r>
      <w:r w:rsidRPr="0084340B">
        <w:rPr>
          <w:rFonts w:asciiTheme="minorHAnsi" w:hAnsiTheme="minorHAnsi"/>
        </w:rPr>
        <w:t>Zfalšuje podpis zákonných zástupců, známku nebo jiné hodnocení. Žák poruší zákaz držení, požití a distribuce om</w:t>
      </w:r>
      <w:r w:rsidR="00027C53">
        <w:rPr>
          <w:rFonts w:asciiTheme="minorHAnsi" w:hAnsiTheme="minorHAnsi"/>
        </w:rPr>
        <w:t xml:space="preserve">amných </w:t>
      </w:r>
      <w:r w:rsidRPr="0084340B">
        <w:rPr>
          <w:rFonts w:asciiTheme="minorHAnsi" w:hAnsiTheme="minorHAnsi"/>
        </w:rPr>
        <w:t>psychotropních látek včetně tab</w:t>
      </w:r>
      <w:r w:rsidR="00027C53">
        <w:rPr>
          <w:rFonts w:asciiTheme="minorHAnsi" w:hAnsiTheme="minorHAnsi"/>
        </w:rPr>
        <w:t xml:space="preserve">áku a alkoholu v době školního </w:t>
      </w:r>
      <w:r w:rsidRPr="0084340B">
        <w:rPr>
          <w:rFonts w:asciiTheme="minorHAnsi" w:hAnsiTheme="minorHAnsi"/>
        </w:rPr>
        <w:t>vyučování nebo v rámci akcí pořádaných školou, kde škola za žáka přebírá odpovědnost. Opakované ublíží spolužákovi.</w:t>
      </w:r>
      <w:r w:rsidR="008F7900">
        <w:rPr>
          <w:rFonts w:asciiTheme="minorHAnsi" w:hAnsiTheme="minorHAnsi"/>
        </w:rPr>
        <w:t xml:space="preserve"> </w:t>
      </w:r>
      <w:r w:rsidRPr="0084340B">
        <w:rPr>
          <w:rFonts w:asciiTheme="minorHAnsi" w:hAnsiTheme="minorHAnsi"/>
        </w:rPr>
        <w:t>Za krádež v areálu školy nebo na akcích pořádaných školou, kde škola za žáka přebírá odpovědnost. Za opakovanou ztrátu žákovské knížky. Za pořizování zvukového či obrazového záznamu bez svolení natáčené osoby.</w:t>
      </w:r>
    </w:p>
    <w:p w:rsidR="006B0B13" w:rsidRPr="0084340B" w:rsidRDefault="006B0B13" w:rsidP="008F7900">
      <w:pPr>
        <w:jc w:val="both"/>
        <w:rPr>
          <w:rFonts w:asciiTheme="minorHAnsi" w:hAnsiTheme="minorHAnsi"/>
        </w:rPr>
      </w:pPr>
      <w:r w:rsidRPr="0084340B">
        <w:rPr>
          <w:rFonts w:asciiTheme="minorHAnsi" w:hAnsiTheme="minorHAnsi"/>
          <w:b/>
          <w:bCs/>
        </w:rPr>
        <w:t xml:space="preserve">Stupeň 3 (neuspokojivé)        </w:t>
      </w:r>
      <w:r w:rsidRPr="0084340B">
        <w:rPr>
          <w:rFonts w:asciiTheme="minorHAnsi" w:hAnsiTheme="minorHAnsi"/>
        </w:rPr>
        <w:t xml:space="preserve"> </w:t>
      </w:r>
    </w:p>
    <w:p w:rsidR="006B0B13" w:rsidRPr="0084340B" w:rsidRDefault="006B0B13" w:rsidP="008F7900">
      <w:pPr>
        <w:pStyle w:val="Zkladntext22"/>
        <w:rPr>
          <w:rFonts w:asciiTheme="minorHAnsi" w:hAnsiTheme="minorHAnsi"/>
        </w:rPr>
      </w:pPr>
      <w:r w:rsidRPr="0084340B">
        <w:rPr>
          <w:rFonts w:asciiTheme="minorHAnsi" w:hAnsiTheme="minorHAnsi"/>
        </w:rPr>
        <w:t xml:space="preserve">Chování žáka ve škole je </w:t>
      </w:r>
      <w:r w:rsidRPr="0084340B">
        <w:rPr>
          <w:rFonts w:asciiTheme="minorHAnsi" w:hAnsiTheme="minorHAnsi"/>
          <w:b/>
          <w:bCs/>
        </w:rPr>
        <w:t>v příkrém</w:t>
      </w:r>
      <w:r w:rsidRPr="0084340B">
        <w:rPr>
          <w:rFonts w:asciiTheme="minorHAnsi" w:hAnsiTheme="minorHAnsi"/>
        </w:rPr>
        <w:t xml:space="preserve"> rozporu s pravidly slušného chování a školním řádem. Dopouští se závažných přestupků. Žák má neomluvenou absenci v počtu 25 a více vyučovacích hodin. Žák opakovaně poruší zákaz držení</w:t>
      </w:r>
      <w:r w:rsidR="008F7900">
        <w:rPr>
          <w:rFonts w:asciiTheme="minorHAnsi" w:hAnsiTheme="minorHAnsi"/>
        </w:rPr>
        <w:t xml:space="preserve">, požití a distribuce omamných </w:t>
      </w:r>
      <w:r w:rsidRPr="0084340B">
        <w:rPr>
          <w:rFonts w:asciiTheme="minorHAnsi" w:hAnsiTheme="minorHAnsi"/>
        </w:rPr>
        <w:t>psychotropních látek včetně tab</w:t>
      </w:r>
      <w:r w:rsidR="008F7900">
        <w:rPr>
          <w:rFonts w:asciiTheme="minorHAnsi" w:hAnsiTheme="minorHAnsi"/>
        </w:rPr>
        <w:t xml:space="preserve">áku a alkoholu v době školního </w:t>
      </w:r>
      <w:r w:rsidRPr="0084340B">
        <w:rPr>
          <w:rFonts w:asciiTheme="minorHAnsi" w:hAnsiTheme="minorHAnsi"/>
        </w:rPr>
        <w:t>vyučování nebo v rámci akcí pořádaných školou, kde škola za žáka přebírá odpovědnost. Za obzvlášť hrubé ublížení spolužákovi.</w:t>
      </w:r>
      <w:r w:rsidR="008F7900">
        <w:rPr>
          <w:rFonts w:asciiTheme="minorHAnsi" w:hAnsiTheme="minorHAnsi"/>
        </w:rPr>
        <w:t xml:space="preserve"> </w:t>
      </w:r>
      <w:r w:rsidRPr="0084340B">
        <w:rPr>
          <w:rFonts w:asciiTheme="minorHAnsi" w:hAnsiTheme="minorHAnsi"/>
        </w:rPr>
        <w:t xml:space="preserve">Za opakovanou krádež v areálu školy nebo na akcích pořádaných školou, kde škola za žáka přebírá odpovědnost. </w:t>
      </w:r>
    </w:p>
    <w:p w:rsidR="006B0B13" w:rsidRPr="0084340B" w:rsidRDefault="006B0B13" w:rsidP="008F7900">
      <w:pPr>
        <w:jc w:val="both"/>
        <w:rPr>
          <w:rFonts w:asciiTheme="minorHAnsi" w:hAnsiTheme="minorHAnsi"/>
          <w:b/>
          <w:bCs/>
          <w:sz w:val="26"/>
          <w:szCs w:val="26"/>
        </w:rPr>
      </w:pPr>
      <w:r w:rsidRPr="0084340B">
        <w:rPr>
          <w:rFonts w:asciiTheme="minorHAnsi" w:hAnsiTheme="minorHAnsi"/>
          <w:b/>
          <w:bCs/>
          <w:sz w:val="26"/>
          <w:szCs w:val="26"/>
        </w:rPr>
        <w:t>Zásady pro převedení slovního hodnocení do klasifikace nebo klasifikace do slovního hodnocení se provádí dle následujících formulací, případně dle synonym k těmto formulacím, které jsou při slovním hodnocení používány.</w:t>
      </w:r>
    </w:p>
    <w:p w:rsidR="006B0B13" w:rsidRPr="0084340B" w:rsidRDefault="006B0B13" w:rsidP="008F7900">
      <w:pPr>
        <w:ind w:left="360"/>
        <w:jc w:val="both"/>
        <w:rPr>
          <w:rFonts w:asciiTheme="minorHAnsi" w:hAnsiTheme="minorHAnsi"/>
          <w:b/>
          <w:bCs/>
        </w:rPr>
      </w:pPr>
    </w:p>
    <w:p w:rsidR="006B0B13" w:rsidRPr="0084340B" w:rsidRDefault="006B0B13" w:rsidP="008F7900">
      <w:pPr>
        <w:ind w:left="360"/>
        <w:jc w:val="both"/>
        <w:rPr>
          <w:rFonts w:asciiTheme="minorHAnsi" w:hAnsiTheme="minorHAnsi"/>
          <w:b/>
          <w:bCs/>
        </w:rPr>
      </w:pPr>
      <w:r w:rsidRPr="0084340B">
        <w:rPr>
          <w:rFonts w:asciiTheme="minorHAnsi" w:hAnsiTheme="minorHAnsi"/>
          <w:b/>
          <w:bCs/>
        </w:rPr>
        <w:t>Ovládnutí učiva předepsaného osnovami (ŠVP)</w:t>
      </w:r>
    </w:p>
    <w:tbl>
      <w:tblPr>
        <w:tblpPr w:leftFromText="141" w:rightFromText="141" w:vertAnchor="text" w:horzAnchor="margin" w:tblpY="105"/>
        <w:tblW w:w="0" w:type="auto"/>
        <w:tblLayout w:type="fixed"/>
        <w:tblCellMar>
          <w:top w:w="55" w:type="dxa"/>
          <w:left w:w="55" w:type="dxa"/>
          <w:bottom w:w="55" w:type="dxa"/>
          <w:right w:w="55" w:type="dxa"/>
        </w:tblCellMar>
        <w:tblLook w:val="0000"/>
      </w:tblPr>
      <w:tblGrid>
        <w:gridCol w:w="4535"/>
        <w:gridCol w:w="4553"/>
      </w:tblGrid>
      <w:tr w:rsidR="006B0B13" w:rsidRPr="0084340B">
        <w:tc>
          <w:tcPr>
            <w:tcW w:w="4535" w:type="dxa"/>
            <w:tcBorders>
              <w:top w:val="single" w:sz="2" w:space="0" w:color="000000"/>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stupeň klasifikace</w:t>
            </w:r>
          </w:p>
        </w:tc>
        <w:tc>
          <w:tcPr>
            <w:tcW w:w="4553" w:type="dxa"/>
            <w:tcBorders>
              <w:top w:val="single" w:sz="2" w:space="0" w:color="000000"/>
              <w:left w:val="single" w:sz="2" w:space="0" w:color="000000"/>
              <w:bottom w:val="single" w:sz="2" w:space="0" w:color="000000"/>
              <w:right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odpovídající slovní hodnocení</w:t>
            </w:r>
          </w:p>
        </w:tc>
      </w:tr>
      <w:tr w:rsidR="006B0B13" w:rsidRPr="0084340B">
        <w:tc>
          <w:tcPr>
            <w:tcW w:w="4535"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1</w:t>
            </w:r>
          </w:p>
        </w:tc>
        <w:tc>
          <w:tcPr>
            <w:tcW w:w="4553"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 xml:space="preserve">ovládá bezpečně </w:t>
            </w:r>
          </w:p>
        </w:tc>
      </w:tr>
      <w:tr w:rsidR="006B0B13" w:rsidRPr="0084340B">
        <w:tc>
          <w:tcPr>
            <w:tcW w:w="4535"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2</w:t>
            </w:r>
          </w:p>
        </w:tc>
        <w:tc>
          <w:tcPr>
            <w:tcW w:w="4553"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ovládá</w:t>
            </w:r>
          </w:p>
        </w:tc>
      </w:tr>
      <w:tr w:rsidR="006B0B13" w:rsidRPr="0084340B">
        <w:tc>
          <w:tcPr>
            <w:tcW w:w="4535"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3</w:t>
            </w:r>
          </w:p>
        </w:tc>
        <w:tc>
          <w:tcPr>
            <w:tcW w:w="4553"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v podstatě ovládá</w:t>
            </w:r>
          </w:p>
        </w:tc>
      </w:tr>
      <w:tr w:rsidR="006B0B13" w:rsidRPr="0084340B">
        <w:tc>
          <w:tcPr>
            <w:tcW w:w="4535"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4</w:t>
            </w:r>
          </w:p>
        </w:tc>
        <w:tc>
          <w:tcPr>
            <w:tcW w:w="4553"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ovládá se značnými mezerami</w:t>
            </w:r>
          </w:p>
        </w:tc>
      </w:tr>
      <w:tr w:rsidR="006B0B13" w:rsidRPr="0084340B">
        <w:tc>
          <w:tcPr>
            <w:tcW w:w="4535"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5</w:t>
            </w:r>
          </w:p>
        </w:tc>
        <w:tc>
          <w:tcPr>
            <w:tcW w:w="4553"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neovládá</w:t>
            </w:r>
          </w:p>
        </w:tc>
      </w:tr>
    </w:tbl>
    <w:p w:rsidR="006B0B13" w:rsidRPr="0084340B" w:rsidRDefault="006B0B13" w:rsidP="008F7900">
      <w:pPr>
        <w:jc w:val="both"/>
        <w:rPr>
          <w:rFonts w:asciiTheme="minorHAnsi" w:hAnsiTheme="minorHAnsi"/>
          <w:b/>
          <w:bCs/>
          <w:sz w:val="26"/>
          <w:szCs w:val="26"/>
        </w:rPr>
      </w:pPr>
    </w:p>
    <w:p w:rsidR="006B0B13" w:rsidRPr="0084340B" w:rsidRDefault="006B0B13" w:rsidP="008F7900">
      <w:pPr>
        <w:spacing w:after="283"/>
        <w:jc w:val="both"/>
        <w:rPr>
          <w:rFonts w:asciiTheme="minorHAnsi" w:hAnsiTheme="minorHAnsi"/>
        </w:rPr>
      </w:pPr>
    </w:p>
    <w:p w:rsidR="006B0B13" w:rsidRPr="0084340B" w:rsidRDefault="006B0B13" w:rsidP="008F7900">
      <w:pPr>
        <w:jc w:val="both"/>
        <w:rPr>
          <w:rFonts w:asciiTheme="minorHAnsi" w:hAnsiTheme="minorHAnsi" w:cs="Arial"/>
        </w:rPr>
      </w:pPr>
    </w:p>
    <w:p w:rsidR="006B0B13" w:rsidRPr="0084340B" w:rsidRDefault="006B0B13" w:rsidP="008F7900">
      <w:pPr>
        <w:pStyle w:val="Prosttext"/>
        <w:jc w:val="both"/>
        <w:rPr>
          <w:rFonts w:asciiTheme="minorHAnsi" w:eastAsia="MS Mincho" w:hAnsiTheme="minorHAnsi"/>
          <w:sz w:val="22"/>
          <w:szCs w:val="22"/>
        </w:rPr>
      </w:pPr>
    </w:p>
    <w:p w:rsidR="006B0B13" w:rsidRPr="0084340B" w:rsidRDefault="006B0B13" w:rsidP="008F7900">
      <w:pPr>
        <w:pStyle w:val="Prosttext"/>
        <w:jc w:val="both"/>
        <w:rPr>
          <w:rFonts w:asciiTheme="minorHAnsi" w:eastAsia="MS Mincho" w:hAnsiTheme="minorHAnsi"/>
          <w:sz w:val="22"/>
          <w:szCs w:val="22"/>
        </w:rPr>
      </w:pPr>
    </w:p>
    <w:p w:rsidR="006B0B13" w:rsidRPr="0084340B" w:rsidRDefault="006B0B13" w:rsidP="008F7900">
      <w:pPr>
        <w:pStyle w:val="Prosttext"/>
        <w:jc w:val="both"/>
        <w:rPr>
          <w:rFonts w:asciiTheme="minorHAnsi" w:eastAsia="MS Mincho" w:hAnsiTheme="minorHAnsi"/>
          <w:sz w:val="22"/>
          <w:szCs w:val="22"/>
        </w:rPr>
      </w:pPr>
    </w:p>
    <w:p w:rsidR="006B0B13" w:rsidRPr="0084340B" w:rsidRDefault="006B0B13" w:rsidP="008F7900">
      <w:pPr>
        <w:pStyle w:val="Prosttext"/>
        <w:jc w:val="both"/>
        <w:rPr>
          <w:rFonts w:asciiTheme="minorHAnsi" w:eastAsia="MS Mincho" w:hAnsiTheme="minorHAnsi"/>
          <w:sz w:val="22"/>
          <w:szCs w:val="22"/>
        </w:rPr>
      </w:pPr>
    </w:p>
    <w:p w:rsidR="006B0B13" w:rsidRPr="0084340B" w:rsidRDefault="006B0B13" w:rsidP="008F7900">
      <w:pPr>
        <w:pStyle w:val="Prosttext"/>
        <w:jc w:val="both"/>
        <w:rPr>
          <w:rFonts w:asciiTheme="minorHAnsi" w:eastAsia="MS Mincho" w:hAnsiTheme="minorHAnsi"/>
          <w:sz w:val="22"/>
          <w:szCs w:val="22"/>
        </w:rPr>
      </w:pPr>
    </w:p>
    <w:p w:rsidR="006B0B13" w:rsidRPr="0084340B" w:rsidRDefault="006B0B13" w:rsidP="008F7900">
      <w:pPr>
        <w:jc w:val="both"/>
        <w:rPr>
          <w:rFonts w:asciiTheme="minorHAnsi" w:hAnsiTheme="minorHAnsi"/>
          <w:b/>
          <w:bCs/>
        </w:rPr>
      </w:pPr>
    </w:p>
    <w:p w:rsidR="006B0B13" w:rsidRPr="0084340B" w:rsidRDefault="006B0B13" w:rsidP="008F7900">
      <w:pPr>
        <w:ind w:left="360"/>
        <w:jc w:val="both"/>
        <w:rPr>
          <w:rFonts w:asciiTheme="minorHAnsi" w:hAnsiTheme="minorHAnsi"/>
          <w:b/>
          <w:bCs/>
        </w:rPr>
      </w:pPr>
      <w:r w:rsidRPr="0084340B">
        <w:rPr>
          <w:rFonts w:asciiTheme="minorHAnsi" w:hAnsiTheme="minorHAnsi"/>
          <w:b/>
          <w:bCs/>
        </w:rPr>
        <w:t>Úroveň myšlení</w:t>
      </w:r>
      <w:r w:rsidRPr="0084340B">
        <w:rPr>
          <w:rFonts w:asciiTheme="minorHAnsi" w:hAnsiTheme="minorHAnsi"/>
          <w:b/>
          <w:bCs/>
        </w:rPr>
        <w:tab/>
      </w:r>
    </w:p>
    <w:tbl>
      <w:tblPr>
        <w:tblW w:w="0" w:type="auto"/>
        <w:tblInd w:w="2" w:type="dxa"/>
        <w:tblLayout w:type="fixed"/>
        <w:tblCellMar>
          <w:top w:w="55" w:type="dxa"/>
          <w:left w:w="55" w:type="dxa"/>
          <w:bottom w:w="55" w:type="dxa"/>
          <w:right w:w="55" w:type="dxa"/>
        </w:tblCellMar>
        <w:tblLook w:val="0000"/>
      </w:tblPr>
      <w:tblGrid>
        <w:gridCol w:w="3828"/>
        <w:gridCol w:w="5260"/>
      </w:tblGrid>
      <w:tr w:rsidR="006B0B13" w:rsidRPr="0084340B">
        <w:tc>
          <w:tcPr>
            <w:tcW w:w="3828" w:type="dxa"/>
            <w:tcBorders>
              <w:top w:val="single" w:sz="2" w:space="0" w:color="000000"/>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odpovídající slovní hodnocení</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1</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 xml:space="preserve">pohotový, bystrý, dobře chápe souvislosti </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2</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uvažuje celkem samostatně</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3</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menší samostatnost v myšlení</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4</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nesamostatné myšlení</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5</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odpovídá nesprávně i na návodné otázky</w:t>
            </w:r>
          </w:p>
        </w:tc>
      </w:tr>
    </w:tbl>
    <w:p w:rsidR="006B0B13" w:rsidRPr="0084340B" w:rsidRDefault="006B0B13" w:rsidP="008F7900">
      <w:pPr>
        <w:jc w:val="both"/>
        <w:rPr>
          <w:rFonts w:asciiTheme="minorHAnsi" w:hAnsiTheme="minorHAnsi"/>
          <w:b/>
          <w:bCs/>
        </w:rPr>
      </w:pPr>
    </w:p>
    <w:p w:rsidR="006B0B13" w:rsidRPr="0084340B" w:rsidRDefault="006B0B13" w:rsidP="008F7900">
      <w:pPr>
        <w:ind w:left="360"/>
        <w:jc w:val="both"/>
        <w:rPr>
          <w:rFonts w:asciiTheme="minorHAnsi" w:hAnsiTheme="minorHAnsi"/>
          <w:b/>
          <w:bCs/>
        </w:rPr>
      </w:pPr>
      <w:r w:rsidRPr="0084340B">
        <w:rPr>
          <w:rFonts w:asciiTheme="minorHAnsi" w:hAnsiTheme="minorHAnsi"/>
          <w:b/>
          <w:bCs/>
        </w:rPr>
        <w:t>Úroveň vyjadřování</w:t>
      </w:r>
    </w:p>
    <w:tbl>
      <w:tblPr>
        <w:tblW w:w="0" w:type="auto"/>
        <w:tblInd w:w="2" w:type="dxa"/>
        <w:tblLayout w:type="fixed"/>
        <w:tblCellMar>
          <w:top w:w="55" w:type="dxa"/>
          <w:left w:w="55" w:type="dxa"/>
          <w:bottom w:w="55" w:type="dxa"/>
          <w:right w:w="55" w:type="dxa"/>
        </w:tblCellMar>
        <w:tblLook w:val="0000"/>
      </w:tblPr>
      <w:tblGrid>
        <w:gridCol w:w="3828"/>
        <w:gridCol w:w="5260"/>
      </w:tblGrid>
      <w:tr w:rsidR="006B0B13" w:rsidRPr="0084340B">
        <w:tc>
          <w:tcPr>
            <w:tcW w:w="3828" w:type="dxa"/>
            <w:tcBorders>
              <w:top w:val="single" w:sz="2" w:space="0" w:color="000000"/>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odpovídající slovní hodnocení</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1</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 xml:space="preserve">výstižné a poměrně přesné </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2</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celkem výstižné</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3</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myšlenky vyjadřuje ne dost přesně</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4</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myšlenky vyjadřuje se značnými obtížemi</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5</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i na návodné otázky odpovídá nesprávně</w:t>
            </w:r>
          </w:p>
        </w:tc>
      </w:tr>
    </w:tbl>
    <w:p w:rsidR="006B0B13" w:rsidRPr="0084340B" w:rsidRDefault="006B0B13" w:rsidP="008F7900">
      <w:pPr>
        <w:pStyle w:val="Prosttext"/>
        <w:ind w:firstLine="420"/>
        <w:jc w:val="both"/>
        <w:rPr>
          <w:rFonts w:asciiTheme="minorHAnsi" w:eastAsia="MS Mincho" w:hAnsiTheme="minorHAnsi"/>
          <w:sz w:val="22"/>
          <w:szCs w:val="22"/>
        </w:rPr>
      </w:pPr>
    </w:p>
    <w:p w:rsidR="006B0B13" w:rsidRPr="0084340B" w:rsidRDefault="006B0B13" w:rsidP="008F7900">
      <w:pPr>
        <w:jc w:val="both"/>
        <w:rPr>
          <w:rFonts w:asciiTheme="minorHAnsi" w:hAnsiTheme="minorHAnsi" w:cs="Arial"/>
        </w:rPr>
      </w:pPr>
    </w:p>
    <w:p w:rsidR="006B0B13" w:rsidRPr="0084340B" w:rsidRDefault="006B0B13" w:rsidP="008F7900">
      <w:pPr>
        <w:ind w:left="360"/>
        <w:jc w:val="both"/>
        <w:rPr>
          <w:rFonts w:asciiTheme="minorHAnsi" w:hAnsiTheme="minorHAnsi"/>
          <w:b/>
          <w:bCs/>
          <w:i/>
          <w:iCs/>
        </w:rPr>
      </w:pPr>
      <w:r w:rsidRPr="0084340B">
        <w:rPr>
          <w:rFonts w:asciiTheme="minorHAnsi" w:hAnsiTheme="minorHAnsi"/>
          <w:b/>
          <w:bCs/>
        </w:rPr>
        <w:t>Celková aplikace vědomostí, řešení úkolů, chyby, jichž se žák dopouští</w:t>
      </w:r>
      <w:r w:rsidRPr="0084340B">
        <w:rPr>
          <w:rFonts w:asciiTheme="minorHAnsi" w:hAnsiTheme="minorHAnsi"/>
          <w:b/>
          <w:bCs/>
          <w:i/>
          <w:iCs/>
        </w:rPr>
        <w:tab/>
      </w:r>
    </w:p>
    <w:tbl>
      <w:tblPr>
        <w:tblW w:w="0" w:type="auto"/>
        <w:tblInd w:w="2" w:type="dxa"/>
        <w:tblLayout w:type="fixed"/>
        <w:tblCellMar>
          <w:top w:w="55" w:type="dxa"/>
          <w:left w:w="55" w:type="dxa"/>
          <w:bottom w:w="55" w:type="dxa"/>
          <w:right w:w="55" w:type="dxa"/>
        </w:tblCellMar>
        <w:tblLook w:val="0000"/>
      </w:tblPr>
      <w:tblGrid>
        <w:gridCol w:w="3261"/>
        <w:gridCol w:w="5827"/>
      </w:tblGrid>
      <w:tr w:rsidR="006B0B13" w:rsidRPr="0084340B">
        <w:tc>
          <w:tcPr>
            <w:tcW w:w="3261" w:type="dxa"/>
            <w:tcBorders>
              <w:top w:val="single" w:sz="2" w:space="0" w:color="000000"/>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odpovídající slovní hodnocení</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1</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užívá vědomostí a spolehlivě a uvědoměle dov</w:t>
            </w:r>
            <w:r w:rsidR="008F7900">
              <w:rPr>
                <w:rFonts w:asciiTheme="minorHAnsi" w:hAnsiTheme="minorHAnsi"/>
              </w:rPr>
              <w:t xml:space="preserve">edností, pracuje </w:t>
            </w:r>
            <w:r w:rsidRPr="0084340B">
              <w:rPr>
                <w:rFonts w:asciiTheme="minorHAnsi" w:hAnsiTheme="minorHAnsi"/>
              </w:rPr>
              <w:t xml:space="preserve">samostatně, přesně a s jistotou </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2</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 xml:space="preserve">dovede používat vědomosti </w:t>
            </w:r>
            <w:r w:rsidR="008F7900">
              <w:rPr>
                <w:rFonts w:asciiTheme="minorHAnsi" w:hAnsiTheme="minorHAnsi"/>
              </w:rPr>
              <w:t xml:space="preserve">a dovednosti při řešení úkolů, dopouští se </w:t>
            </w:r>
            <w:r w:rsidRPr="0084340B">
              <w:rPr>
                <w:rFonts w:asciiTheme="minorHAnsi" w:hAnsiTheme="minorHAnsi"/>
              </w:rPr>
              <w:t>jen menších chyb</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3</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 xml:space="preserve"> řeší úkoly s pomocí učitele a s</w:t>
            </w:r>
            <w:r w:rsidR="008F7900">
              <w:rPr>
                <w:rFonts w:asciiTheme="minorHAnsi" w:hAnsiTheme="minorHAnsi"/>
              </w:rPr>
              <w:t xml:space="preserve"> touto pomocí snadno překonává </w:t>
            </w:r>
            <w:r w:rsidRPr="0084340B">
              <w:rPr>
                <w:rFonts w:asciiTheme="minorHAnsi" w:hAnsiTheme="minorHAnsi"/>
              </w:rPr>
              <w:t>potíže a odstraňuje chyby</w:t>
            </w:r>
          </w:p>
        </w:tc>
      </w:tr>
      <w:tr w:rsidR="006B0B13" w:rsidRPr="0084340B">
        <w:tc>
          <w:tcPr>
            <w:tcW w:w="3261" w:type="dxa"/>
            <w:tcBorders>
              <w:left w:val="single" w:sz="2" w:space="0" w:color="000000"/>
              <w:bottom w:val="single" w:sz="2" w:space="0" w:color="000000"/>
            </w:tcBorders>
            <w:vAlign w:val="center"/>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4</w:t>
            </w:r>
          </w:p>
        </w:tc>
        <w:tc>
          <w:tcPr>
            <w:tcW w:w="5827" w:type="dxa"/>
            <w:tcBorders>
              <w:left w:val="single" w:sz="2" w:space="0" w:color="000000"/>
              <w:bottom w:val="single" w:sz="2" w:space="0" w:color="000000"/>
              <w:right w:val="single" w:sz="2" w:space="0" w:color="000000"/>
            </w:tcBorders>
            <w:vAlign w:val="center"/>
          </w:tcPr>
          <w:p w:rsidR="006B0B13" w:rsidRPr="0084340B" w:rsidRDefault="006B0B13" w:rsidP="008F7900">
            <w:pPr>
              <w:tabs>
                <w:tab w:val="left" w:pos="2700"/>
              </w:tabs>
              <w:snapToGrid w:val="0"/>
              <w:ind w:right="5"/>
              <w:jc w:val="both"/>
              <w:rPr>
                <w:rFonts w:asciiTheme="minorHAnsi" w:hAnsiTheme="minorHAnsi"/>
              </w:rPr>
            </w:pPr>
          </w:p>
          <w:p w:rsidR="006B0B13" w:rsidRPr="0084340B" w:rsidRDefault="006B0B13" w:rsidP="008F7900">
            <w:pPr>
              <w:tabs>
                <w:tab w:val="left" w:pos="2700"/>
              </w:tabs>
              <w:snapToGrid w:val="0"/>
              <w:ind w:left="380" w:right="5"/>
              <w:jc w:val="both"/>
              <w:rPr>
                <w:rFonts w:asciiTheme="minorHAnsi" w:hAnsiTheme="minorHAnsi"/>
              </w:rPr>
            </w:pPr>
            <w:r w:rsidRPr="0084340B">
              <w:rPr>
                <w:rFonts w:asciiTheme="minorHAnsi" w:hAnsiTheme="minorHAnsi"/>
              </w:rPr>
              <w:t>dělá podstatné chyby, nesnadno je překonává</w:t>
            </w:r>
          </w:p>
        </w:tc>
      </w:tr>
      <w:tr w:rsidR="006B0B13" w:rsidRPr="0084340B">
        <w:tc>
          <w:tcPr>
            <w:tcW w:w="3261" w:type="dxa"/>
            <w:tcBorders>
              <w:left w:val="single" w:sz="2" w:space="0" w:color="000000"/>
              <w:bottom w:val="single" w:sz="2" w:space="0" w:color="000000"/>
            </w:tcBorders>
            <w:vAlign w:val="center"/>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5</w:t>
            </w:r>
          </w:p>
        </w:tc>
        <w:tc>
          <w:tcPr>
            <w:tcW w:w="5827" w:type="dxa"/>
            <w:tcBorders>
              <w:left w:val="single" w:sz="2" w:space="0" w:color="000000"/>
              <w:bottom w:val="single" w:sz="2" w:space="0" w:color="000000"/>
              <w:right w:val="single" w:sz="2" w:space="0" w:color="000000"/>
            </w:tcBorders>
            <w:vAlign w:val="center"/>
          </w:tcPr>
          <w:p w:rsidR="006B0B13" w:rsidRPr="0084340B" w:rsidRDefault="006B0B13" w:rsidP="008F7900">
            <w:pPr>
              <w:tabs>
                <w:tab w:val="left" w:pos="2880"/>
              </w:tabs>
              <w:snapToGrid w:val="0"/>
              <w:ind w:left="335" w:right="5"/>
              <w:jc w:val="both"/>
              <w:rPr>
                <w:rFonts w:asciiTheme="minorHAnsi" w:hAnsiTheme="minorHAnsi"/>
              </w:rPr>
            </w:pPr>
          </w:p>
          <w:p w:rsidR="006B0B13" w:rsidRPr="0084340B" w:rsidRDefault="006B0B13" w:rsidP="008F7900">
            <w:pPr>
              <w:tabs>
                <w:tab w:val="left" w:pos="2880"/>
              </w:tabs>
              <w:snapToGrid w:val="0"/>
              <w:ind w:left="335" w:right="5"/>
              <w:jc w:val="both"/>
              <w:rPr>
                <w:rFonts w:asciiTheme="minorHAnsi" w:hAnsiTheme="minorHAnsi"/>
              </w:rPr>
            </w:pPr>
            <w:r w:rsidRPr="0084340B">
              <w:rPr>
                <w:rFonts w:asciiTheme="minorHAnsi" w:hAnsiTheme="minorHAnsi"/>
              </w:rPr>
              <w:t>praktické úkoly nedokáže splnit ani s pomocí</w:t>
            </w:r>
          </w:p>
        </w:tc>
      </w:tr>
    </w:tbl>
    <w:p w:rsidR="006B0B13" w:rsidRPr="0084340B" w:rsidRDefault="006B0B13" w:rsidP="008F7900">
      <w:pPr>
        <w:jc w:val="both"/>
        <w:rPr>
          <w:rFonts w:asciiTheme="minorHAnsi" w:hAnsiTheme="minorHAnsi" w:cs="Arial"/>
        </w:rPr>
      </w:pPr>
    </w:p>
    <w:p w:rsidR="006B0B13" w:rsidRPr="0084340B" w:rsidRDefault="006B0B13" w:rsidP="008F7900">
      <w:pPr>
        <w:jc w:val="both"/>
        <w:rPr>
          <w:rFonts w:asciiTheme="minorHAnsi" w:hAnsiTheme="minorHAnsi" w:cs="Arial"/>
        </w:rPr>
      </w:pPr>
    </w:p>
    <w:p w:rsidR="006B0B13" w:rsidRPr="0084340B" w:rsidRDefault="006B0B13" w:rsidP="008F7900">
      <w:pPr>
        <w:jc w:val="both"/>
        <w:rPr>
          <w:rFonts w:asciiTheme="minorHAnsi" w:hAnsiTheme="minorHAnsi" w:cs="Arial"/>
        </w:rPr>
      </w:pPr>
    </w:p>
    <w:p w:rsidR="006B0B13" w:rsidRPr="0084340B" w:rsidRDefault="006B0B13" w:rsidP="008F7900">
      <w:pPr>
        <w:jc w:val="both"/>
        <w:rPr>
          <w:rFonts w:asciiTheme="minorHAnsi" w:hAnsiTheme="minorHAnsi"/>
          <w:b/>
          <w:bCs/>
        </w:rPr>
      </w:pPr>
      <w:r w:rsidRPr="0084340B">
        <w:rPr>
          <w:rFonts w:asciiTheme="minorHAnsi" w:hAnsiTheme="minorHAnsi"/>
          <w:b/>
          <w:bCs/>
        </w:rPr>
        <w:t>Píle a zájem o učení</w:t>
      </w:r>
    </w:p>
    <w:tbl>
      <w:tblPr>
        <w:tblW w:w="0" w:type="auto"/>
        <w:tblInd w:w="2" w:type="dxa"/>
        <w:tblLayout w:type="fixed"/>
        <w:tblCellMar>
          <w:top w:w="55" w:type="dxa"/>
          <w:left w:w="55" w:type="dxa"/>
          <w:bottom w:w="55" w:type="dxa"/>
          <w:right w:w="55" w:type="dxa"/>
        </w:tblCellMar>
        <w:tblLook w:val="0000"/>
      </w:tblPr>
      <w:tblGrid>
        <w:gridCol w:w="3261"/>
        <w:gridCol w:w="5827"/>
      </w:tblGrid>
      <w:tr w:rsidR="006B0B13" w:rsidRPr="0084340B">
        <w:tc>
          <w:tcPr>
            <w:tcW w:w="3261" w:type="dxa"/>
            <w:tcBorders>
              <w:top w:val="single" w:sz="2" w:space="0" w:color="000000"/>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odpovídající slovní hodnocení</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1</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80" w:right="5"/>
              <w:jc w:val="both"/>
              <w:rPr>
                <w:rFonts w:asciiTheme="minorHAnsi" w:hAnsiTheme="minorHAnsi"/>
              </w:rPr>
            </w:pPr>
            <w:r w:rsidRPr="0084340B">
              <w:rPr>
                <w:rFonts w:asciiTheme="minorHAnsi" w:hAnsiTheme="minorHAnsi"/>
              </w:rPr>
              <w:t>aktivní, učí se svědomitě a se zájmem</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2</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95" w:right="5"/>
              <w:jc w:val="both"/>
              <w:rPr>
                <w:rFonts w:asciiTheme="minorHAnsi" w:hAnsiTheme="minorHAnsi"/>
              </w:rPr>
            </w:pPr>
            <w:r w:rsidRPr="0084340B">
              <w:rPr>
                <w:rFonts w:asciiTheme="minorHAnsi" w:hAnsiTheme="minorHAnsi"/>
              </w:rPr>
              <w:t>učí se svědomitě</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3</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80" w:right="5"/>
              <w:jc w:val="both"/>
              <w:rPr>
                <w:rFonts w:asciiTheme="minorHAnsi" w:hAnsiTheme="minorHAnsi"/>
              </w:rPr>
            </w:pPr>
            <w:r w:rsidRPr="0084340B">
              <w:rPr>
                <w:rFonts w:asciiTheme="minorHAnsi" w:hAnsiTheme="minorHAnsi"/>
              </w:rPr>
              <w:t>k učení a práci nepotřebuje větších podnětů</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4</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410" w:right="5"/>
              <w:jc w:val="both"/>
              <w:rPr>
                <w:rFonts w:asciiTheme="minorHAnsi" w:hAnsiTheme="minorHAnsi"/>
              </w:rPr>
            </w:pPr>
            <w:r w:rsidRPr="0084340B">
              <w:rPr>
                <w:rFonts w:asciiTheme="minorHAnsi" w:hAnsiTheme="minorHAnsi"/>
              </w:rPr>
              <w:t>malý zájem o učení, potřebuje stálé podněty</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5</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410" w:right="5"/>
              <w:jc w:val="both"/>
              <w:rPr>
                <w:rFonts w:asciiTheme="minorHAnsi" w:hAnsiTheme="minorHAnsi"/>
              </w:rPr>
            </w:pPr>
            <w:r w:rsidRPr="0084340B">
              <w:rPr>
                <w:rFonts w:asciiTheme="minorHAnsi" w:hAnsiTheme="minorHAnsi"/>
              </w:rPr>
              <w:t>pomoc a pobízení k učení jsou zatím neúčinné</w:t>
            </w:r>
          </w:p>
        </w:tc>
      </w:tr>
    </w:tbl>
    <w:p w:rsidR="008F7900" w:rsidRDefault="008F7900" w:rsidP="008F7900">
      <w:pPr>
        <w:jc w:val="both"/>
        <w:rPr>
          <w:rFonts w:asciiTheme="minorHAnsi" w:hAnsiTheme="minorHAnsi"/>
        </w:rPr>
      </w:pPr>
    </w:p>
    <w:p w:rsidR="008F7900" w:rsidRDefault="006B0B13" w:rsidP="008F7900">
      <w:pPr>
        <w:jc w:val="both"/>
        <w:rPr>
          <w:rFonts w:asciiTheme="minorHAnsi" w:hAnsiTheme="minorHAnsi"/>
        </w:rPr>
      </w:pPr>
      <w:r w:rsidRPr="0084340B">
        <w:rPr>
          <w:rFonts w:asciiTheme="minorHAnsi" w:hAnsiTheme="minorHAnsi"/>
        </w:rPr>
        <w:t>Učitel oznamuje žákovi výsledek každé klasifikace, klasifikaci zdůvodňuje a poukazuje na klady a nedostatky hodnocených projevů, výkonů, výtvorů. Po ústním vyzkoušení ozn</w:t>
      </w:r>
      <w:r w:rsidR="008F7900">
        <w:rPr>
          <w:rFonts w:asciiTheme="minorHAnsi" w:hAnsiTheme="minorHAnsi"/>
        </w:rPr>
        <w:t>ámí</w:t>
      </w:r>
      <w:r w:rsidRPr="0084340B">
        <w:rPr>
          <w:rFonts w:asciiTheme="minorHAnsi" w:hAnsiTheme="minorHAnsi"/>
        </w:rPr>
        <w:t xml:space="preserve">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sděluje známky žákům. </w:t>
      </w:r>
    </w:p>
    <w:p w:rsidR="006B0B13" w:rsidRPr="0084340B" w:rsidRDefault="006B0B13" w:rsidP="008F7900">
      <w:pPr>
        <w:jc w:val="both"/>
        <w:rPr>
          <w:rFonts w:asciiTheme="minorHAnsi" w:hAnsiTheme="minorHAnsi"/>
        </w:rPr>
      </w:pPr>
      <w:r w:rsidRPr="0084340B">
        <w:rPr>
          <w:rFonts w:asciiTheme="minorHAnsi" w:hAnsiTheme="minorHAnsi"/>
        </w:rPr>
        <w:t>Kontrolní písemné práce a další druhy zkoušek rozvrhne učitel rovnoměrně na celý školní rok, aby se nadměrně nenahromadily v určitých obdobích.</w:t>
      </w:r>
    </w:p>
    <w:p w:rsidR="006B0B13" w:rsidRPr="0084340B" w:rsidRDefault="006B0B13" w:rsidP="008F7900">
      <w:pPr>
        <w:jc w:val="both"/>
        <w:rPr>
          <w:rFonts w:asciiTheme="minorHAnsi" w:hAnsiTheme="minorHAnsi"/>
        </w:rPr>
      </w:pPr>
      <w:r w:rsidRPr="0084340B">
        <w:rPr>
          <w:rFonts w:asciiTheme="minorHAnsi" w:hAnsiTheme="minorHAnsi"/>
        </w:rPr>
        <w:lastRenderedPageBreak/>
        <w:t>O termínu písemné zkoušky, která má trvat více než 25 minut, informuje vyučující žáky i ostatní vyučující nejméně 2 dny předem. V jednom dni mohou žáci konat jen jednu zkoušku uvedeného charakteru.</w:t>
      </w:r>
    </w:p>
    <w:p w:rsidR="008F7900" w:rsidRDefault="006B0B13" w:rsidP="008F7900">
      <w:pPr>
        <w:jc w:val="both"/>
        <w:rPr>
          <w:rFonts w:asciiTheme="minorHAnsi" w:hAnsiTheme="minorHAnsi"/>
        </w:rPr>
      </w:pPr>
      <w:r w:rsidRPr="0084340B">
        <w:rPr>
          <w:rFonts w:asciiTheme="minorHAnsi" w:hAnsiTheme="minorHAnsi"/>
        </w:rPr>
        <w:t xml:space="preserve">Učitel je povinen vést soustavnou evidenci o každé klasifikaci žáka průkazným způsobem </w:t>
      </w:r>
      <w:r w:rsidR="008F7900">
        <w:rPr>
          <w:rFonts w:asciiTheme="minorHAnsi" w:hAnsiTheme="minorHAnsi"/>
        </w:rPr>
        <w:t>t</w:t>
      </w:r>
      <w:r w:rsidRPr="0084340B">
        <w:rPr>
          <w:rFonts w:asciiTheme="minorHAnsi" w:hAnsiTheme="minorHAnsi"/>
        </w:rPr>
        <w:t>ak, aby mohl vždy doložit správnost celkové klasifikace žá</w:t>
      </w:r>
      <w:r w:rsidR="008F7900">
        <w:rPr>
          <w:rFonts w:asciiTheme="minorHAnsi" w:hAnsiTheme="minorHAnsi"/>
        </w:rPr>
        <w:t>ka i způsob získání známek (úst</w:t>
      </w:r>
      <w:r w:rsidRPr="0084340B">
        <w:rPr>
          <w:rFonts w:asciiTheme="minorHAnsi" w:hAnsiTheme="minorHAnsi"/>
        </w:rPr>
        <w:t>ní zkoušení, písemné,...). V případě dlouhodobé nepřítomnosti nebo rozvázání pracovního</w:t>
      </w:r>
      <w:r w:rsidR="008F7900">
        <w:rPr>
          <w:rFonts w:asciiTheme="minorHAnsi" w:hAnsiTheme="minorHAnsi"/>
        </w:rPr>
        <w:t xml:space="preserve"> </w:t>
      </w:r>
      <w:r w:rsidRPr="0084340B">
        <w:rPr>
          <w:rFonts w:asciiTheme="minorHAnsi" w:hAnsiTheme="minorHAnsi"/>
        </w:rPr>
        <w:t>poměru v průběhu klasifikačního období předá tento klasifikační přehled zastupujícímu učiteli nebo vedení školy.</w:t>
      </w:r>
      <w:r w:rsidR="008F7900">
        <w:rPr>
          <w:rFonts w:asciiTheme="minorHAnsi" w:hAnsiTheme="minorHAnsi"/>
        </w:rPr>
        <w:t xml:space="preserve"> </w:t>
      </w:r>
      <w:r w:rsidRPr="0084340B">
        <w:rPr>
          <w:rFonts w:asciiTheme="minorHAnsi" w:hAnsiTheme="minorHAnsi"/>
        </w:rPr>
        <w:t>Na konci klasifikačního období před jednáním pedagogické rady o klasifikaci, v termínu, který určí ředitel školy, zapíší učitelé příslušných předmětů číslicí výsledky celkové klasifikace do třídního výkazu a připraví návrhy na umožnění opravných zkoušek, na klasifikaci v náhradním termínu apod.</w:t>
      </w:r>
    </w:p>
    <w:p w:rsidR="006B0B13" w:rsidRPr="0084340B" w:rsidRDefault="006B0B13" w:rsidP="008F7900">
      <w:pPr>
        <w:jc w:val="both"/>
        <w:rPr>
          <w:rFonts w:asciiTheme="minorHAnsi" w:hAnsiTheme="minorHAnsi"/>
        </w:rPr>
      </w:pPr>
      <w:r w:rsidRPr="0084340B">
        <w:rPr>
          <w:rFonts w:asciiTheme="minorHAnsi" w:hAnsiTheme="minorHAnsi"/>
        </w:rPr>
        <w:t>Zákonné zástupce žáka informuje o prospěchu a chování žáka: třídní učitel a učitelé jednotlivých předmětů v polovině prvního a druhého pololetí; třídní učitel nebo učitel, jestliže o to zákonní zástupci žáka požádají.</w:t>
      </w:r>
    </w:p>
    <w:p w:rsidR="006B0B13" w:rsidRPr="0084340B" w:rsidRDefault="006B0B13" w:rsidP="008F7900">
      <w:pPr>
        <w:jc w:val="both"/>
        <w:rPr>
          <w:rFonts w:asciiTheme="minorHAnsi" w:hAnsiTheme="minorHAnsi"/>
        </w:rPr>
      </w:pPr>
    </w:p>
    <w:p w:rsidR="006B0B13" w:rsidRPr="0084340B" w:rsidRDefault="006B0B13" w:rsidP="008F7900">
      <w:pPr>
        <w:pStyle w:val="Zkladntext21"/>
        <w:spacing w:before="0" w:line="240" w:lineRule="auto"/>
        <w:rPr>
          <w:rFonts w:asciiTheme="minorHAnsi" w:hAnsiTheme="minorHAnsi"/>
        </w:rPr>
      </w:pPr>
      <w:r w:rsidRPr="0084340B">
        <w:rPr>
          <w:rFonts w:asciiTheme="minorHAnsi" w:hAnsiTheme="minorHAnsi"/>
        </w:rPr>
        <w:t>Třídní učitelé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6B0B13" w:rsidRPr="0084340B" w:rsidRDefault="006B0B13" w:rsidP="008F7900">
      <w:pPr>
        <w:jc w:val="both"/>
        <w:rPr>
          <w:rFonts w:asciiTheme="minorHAnsi" w:hAnsiTheme="minorHAnsi" w:cs="Arial"/>
        </w:rPr>
      </w:pPr>
    </w:p>
    <w:p w:rsidR="006B0B13" w:rsidRPr="0084340B" w:rsidRDefault="006B0B13" w:rsidP="00027C53">
      <w:pPr>
        <w:jc w:val="center"/>
        <w:rPr>
          <w:rFonts w:asciiTheme="minorHAnsi" w:hAnsiTheme="minorHAnsi"/>
        </w:rPr>
      </w:pPr>
    </w:p>
    <w:p w:rsidR="006B0B13" w:rsidRPr="0084340B" w:rsidRDefault="00027C53" w:rsidP="00027C53">
      <w:pPr>
        <w:spacing w:after="283"/>
        <w:jc w:val="center"/>
        <w:rPr>
          <w:rFonts w:asciiTheme="minorHAnsi" w:hAnsiTheme="minorHAnsi"/>
          <w:b/>
          <w:bCs/>
          <w:sz w:val="28"/>
          <w:szCs w:val="28"/>
        </w:rPr>
      </w:pPr>
      <w:r>
        <w:rPr>
          <w:rFonts w:asciiTheme="minorHAnsi" w:hAnsiTheme="minorHAnsi"/>
          <w:b/>
          <w:bCs/>
          <w:sz w:val="28"/>
          <w:szCs w:val="28"/>
        </w:rPr>
        <w:t xml:space="preserve">5) </w:t>
      </w:r>
      <w:r w:rsidR="006B0B13" w:rsidRPr="0084340B">
        <w:rPr>
          <w:rFonts w:asciiTheme="minorHAnsi" w:hAnsiTheme="minorHAnsi"/>
          <w:b/>
          <w:bCs/>
          <w:sz w:val="28"/>
          <w:szCs w:val="28"/>
        </w:rPr>
        <w:t>Hodnocení žáků na vysvědčení</w:t>
      </w:r>
    </w:p>
    <w:p w:rsidR="00027C53" w:rsidRDefault="006B0B13" w:rsidP="008F7900">
      <w:pPr>
        <w:pStyle w:val="Zkladntext"/>
        <w:numPr>
          <w:ilvl w:val="0"/>
          <w:numId w:val="28"/>
        </w:numPr>
        <w:suppressAutoHyphens/>
        <w:autoSpaceDN/>
        <w:adjustRightInd/>
        <w:jc w:val="both"/>
        <w:textAlignment w:val="auto"/>
        <w:rPr>
          <w:rFonts w:asciiTheme="minorHAnsi" w:hAnsiTheme="minorHAnsi"/>
        </w:rPr>
      </w:pPr>
      <w:r w:rsidRPr="0084340B">
        <w:rPr>
          <w:rFonts w:asciiTheme="minorHAnsi" w:hAnsiTheme="minorHAnsi"/>
        </w:rPr>
        <w:t xml:space="preserve">Při použití </w:t>
      </w:r>
      <w:r w:rsidRPr="0084340B">
        <w:rPr>
          <w:rFonts w:asciiTheme="minorHAnsi" w:hAnsiTheme="minorHAnsi"/>
          <w:b/>
          <w:bCs/>
        </w:rPr>
        <w:t>klasifikace</w:t>
      </w:r>
      <w:r w:rsidRPr="0084340B">
        <w:rPr>
          <w:rFonts w:asciiTheme="minorHAnsi" w:hAnsiTheme="minorHAnsi"/>
        </w:rPr>
        <w:t xml:space="preserve"> se </w:t>
      </w:r>
      <w:r w:rsidRPr="0084340B">
        <w:rPr>
          <w:rFonts w:asciiTheme="minorHAnsi" w:hAnsiTheme="minorHAnsi"/>
          <w:b/>
          <w:bCs/>
        </w:rPr>
        <w:t>chování žáka</w:t>
      </w:r>
      <w:r w:rsidRPr="0084340B">
        <w:rPr>
          <w:rFonts w:asciiTheme="minorHAnsi" w:hAnsiTheme="minorHAnsi"/>
        </w:rPr>
        <w:t xml:space="preserve"> ve škole a na akcích pořádaných školou hodnotí na vysvědčení </w:t>
      </w:r>
    </w:p>
    <w:p w:rsidR="006B0B13" w:rsidRPr="0084340B" w:rsidRDefault="006B0B13" w:rsidP="00027C53">
      <w:pPr>
        <w:pStyle w:val="Zkladntext"/>
        <w:suppressAutoHyphens/>
        <w:autoSpaceDN/>
        <w:adjustRightInd/>
        <w:ind w:left="720"/>
        <w:jc w:val="both"/>
        <w:textAlignment w:val="auto"/>
        <w:rPr>
          <w:rFonts w:asciiTheme="minorHAnsi" w:hAnsiTheme="minorHAnsi"/>
        </w:rPr>
      </w:pPr>
      <w:r w:rsidRPr="0084340B">
        <w:rPr>
          <w:rFonts w:asciiTheme="minorHAnsi" w:hAnsiTheme="minorHAnsi"/>
        </w:rPr>
        <w:t xml:space="preserve">stupni: </w:t>
      </w:r>
      <w:r w:rsidRPr="0084340B">
        <w:rPr>
          <w:rFonts w:asciiTheme="minorHAnsi" w:hAnsiTheme="minorHAnsi"/>
        </w:rPr>
        <w:br/>
      </w:r>
    </w:p>
    <w:p w:rsidR="00027C53" w:rsidRDefault="006B0B13" w:rsidP="008F7900">
      <w:pPr>
        <w:pStyle w:val="Citace"/>
        <w:ind w:right="0"/>
        <w:jc w:val="both"/>
        <w:rPr>
          <w:rFonts w:asciiTheme="minorHAnsi" w:hAnsiTheme="minorHAnsi"/>
          <w:b/>
          <w:bCs/>
        </w:rPr>
      </w:pPr>
      <w:r w:rsidRPr="0084340B">
        <w:rPr>
          <w:rFonts w:asciiTheme="minorHAnsi" w:hAnsiTheme="minorHAnsi"/>
          <w:b/>
          <w:bCs/>
        </w:rPr>
        <w:t xml:space="preserve">1 - velmi dobré                                                                                                                            </w:t>
      </w:r>
    </w:p>
    <w:p w:rsidR="00027C53" w:rsidRDefault="006B0B13" w:rsidP="008F7900">
      <w:pPr>
        <w:pStyle w:val="Citace"/>
        <w:ind w:right="0"/>
        <w:jc w:val="both"/>
        <w:rPr>
          <w:rFonts w:asciiTheme="minorHAnsi" w:hAnsiTheme="minorHAnsi"/>
          <w:b/>
          <w:bCs/>
        </w:rPr>
      </w:pPr>
      <w:r w:rsidRPr="0084340B">
        <w:rPr>
          <w:rFonts w:asciiTheme="minorHAnsi" w:hAnsiTheme="minorHAnsi"/>
          <w:b/>
          <w:bCs/>
        </w:rPr>
        <w:t xml:space="preserve"> 2 – uspokojivé                                                                                                                             </w:t>
      </w:r>
    </w:p>
    <w:p w:rsidR="006B0B13" w:rsidRPr="0084340B" w:rsidRDefault="006B0B13" w:rsidP="008F7900">
      <w:pPr>
        <w:pStyle w:val="Citace"/>
        <w:ind w:right="0"/>
        <w:jc w:val="both"/>
        <w:rPr>
          <w:rFonts w:asciiTheme="minorHAnsi" w:hAnsiTheme="minorHAnsi"/>
          <w:b/>
          <w:bCs/>
          <w:color w:val="000000"/>
        </w:rPr>
      </w:pPr>
      <w:r w:rsidRPr="0084340B">
        <w:rPr>
          <w:rFonts w:asciiTheme="minorHAnsi" w:hAnsiTheme="minorHAnsi"/>
          <w:b/>
          <w:bCs/>
        </w:rPr>
        <w:t xml:space="preserve"> 3 – neuspokojivé</w:t>
      </w:r>
    </w:p>
    <w:p w:rsidR="006B0B13" w:rsidRPr="0084340B" w:rsidRDefault="006B0B13" w:rsidP="008F7900">
      <w:pPr>
        <w:pStyle w:val="Odstavecseseznamem"/>
        <w:numPr>
          <w:ilvl w:val="0"/>
          <w:numId w:val="28"/>
        </w:numPr>
        <w:spacing w:after="283"/>
        <w:jc w:val="both"/>
        <w:rPr>
          <w:rFonts w:asciiTheme="minorHAnsi" w:hAnsiTheme="minorHAnsi"/>
        </w:rPr>
      </w:pPr>
      <w:r w:rsidRPr="0084340B">
        <w:rPr>
          <w:rFonts w:asciiTheme="minorHAnsi" w:hAnsiTheme="minorHAnsi"/>
        </w:rPr>
        <w:t xml:space="preserve">Při použití </w:t>
      </w:r>
      <w:r w:rsidRPr="0084340B">
        <w:rPr>
          <w:rFonts w:asciiTheme="minorHAnsi" w:hAnsiTheme="minorHAnsi"/>
          <w:b/>
          <w:bCs/>
        </w:rPr>
        <w:t>slovního hodnocení</w:t>
      </w:r>
      <w:r w:rsidRPr="0084340B">
        <w:rPr>
          <w:rFonts w:asciiTheme="minorHAnsi" w:hAnsiTheme="minorHAnsi"/>
        </w:rPr>
        <w:t xml:space="preserve"> se </w:t>
      </w:r>
      <w:r w:rsidRPr="0084340B">
        <w:rPr>
          <w:rFonts w:asciiTheme="minorHAnsi" w:hAnsiTheme="minorHAnsi"/>
          <w:b/>
          <w:bCs/>
        </w:rPr>
        <w:t>výsledky vzdělávání žáka</w:t>
      </w:r>
      <w:r w:rsidRPr="0084340B">
        <w:rPr>
          <w:rFonts w:asciiTheme="minorHAnsi" w:hAnsiTheme="minorHAnsi"/>
        </w:rPr>
        <w:t xml:space="preserve">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w:t>
      </w:r>
      <w:r w:rsidRPr="0084340B">
        <w:rPr>
          <w:rFonts w:asciiTheme="minorHAnsi" w:hAnsiTheme="minorHAnsi"/>
          <w:b/>
          <w:bCs/>
        </w:rPr>
        <w:t>Slovní hodnocení</w:t>
      </w:r>
      <w:r w:rsidRPr="0084340B">
        <w:rPr>
          <w:rFonts w:asciiTheme="minorHAnsi" w:hAnsiTheme="minorHAnsi"/>
        </w:rPr>
        <w:t xml:space="preserve"> lze použít i pro hodnocení </w:t>
      </w:r>
      <w:r w:rsidRPr="0084340B">
        <w:rPr>
          <w:rFonts w:asciiTheme="minorHAnsi" w:hAnsiTheme="minorHAnsi"/>
          <w:b/>
          <w:bCs/>
        </w:rPr>
        <w:t>chování.</w:t>
      </w:r>
    </w:p>
    <w:p w:rsidR="006B0B13" w:rsidRPr="0084340B" w:rsidRDefault="006B0B13" w:rsidP="008F7900">
      <w:pPr>
        <w:pStyle w:val="Odstavecseseznamem"/>
        <w:spacing w:after="283"/>
        <w:jc w:val="both"/>
        <w:rPr>
          <w:rFonts w:asciiTheme="minorHAnsi" w:hAnsiTheme="minorHAnsi"/>
        </w:rPr>
      </w:pPr>
      <w:r w:rsidRPr="0084340B">
        <w:rPr>
          <w:rFonts w:asciiTheme="minorHAnsi" w:hAnsiTheme="minorHAnsi"/>
        </w:rPr>
        <w:t>Širší slovní hodnocení je třeba formulovat ve smyslu pozitivní motivace a podpory osobního rozvoje žáka. Sdělení by měla být ve své formě kladná, avšak objektivní, v případě potřeby negativního hodnocení oslabená ve významu použitím slov jako „často, převážně“ apod., prezentovaná vždy jako projev zájmu o žáka.</w:t>
      </w:r>
    </w:p>
    <w:p w:rsidR="006B0B13" w:rsidRPr="0084340B" w:rsidRDefault="006B0B13" w:rsidP="008F7900">
      <w:pPr>
        <w:pStyle w:val="Zkladntext"/>
        <w:numPr>
          <w:ilvl w:val="0"/>
          <w:numId w:val="28"/>
        </w:numPr>
        <w:suppressAutoHyphens/>
        <w:autoSpaceDN/>
        <w:adjustRightInd/>
        <w:jc w:val="both"/>
        <w:textAlignment w:val="auto"/>
        <w:rPr>
          <w:rFonts w:asciiTheme="minorHAnsi" w:hAnsiTheme="minorHAnsi"/>
          <w:color w:val="000000"/>
        </w:rPr>
      </w:pPr>
      <w:r w:rsidRPr="0084340B">
        <w:rPr>
          <w:rFonts w:asciiTheme="minorHAnsi" w:hAnsiTheme="minorHAnsi"/>
          <w:color w:val="000000"/>
        </w:rPr>
        <w:lastRenderedPageBreak/>
        <w:t xml:space="preserve">Při použití </w:t>
      </w:r>
      <w:r w:rsidRPr="0084340B">
        <w:rPr>
          <w:rFonts w:asciiTheme="minorHAnsi" w:hAnsiTheme="minorHAnsi"/>
          <w:b/>
          <w:bCs/>
          <w:color w:val="000000"/>
        </w:rPr>
        <w:t>klasifikace</w:t>
      </w:r>
      <w:r w:rsidRPr="0084340B">
        <w:rPr>
          <w:rFonts w:asciiTheme="minorHAnsi" w:hAnsiTheme="minorHAnsi"/>
          <w:color w:val="000000"/>
        </w:rPr>
        <w:t xml:space="preserve"> se výsledky </w:t>
      </w:r>
      <w:r w:rsidRPr="0084340B">
        <w:rPr>
          <w:rFonts w:asciiTheme="minorHAnsi" w:hAnsiTheme="minorHAnsi"/>
          <w:b/>
          <w:bCs/>
          <w:color w:val="000000"/>
        </w:rPr>
        <w:t>vzdělávání žáka</w:t>
      </w:r>
      <w:r w:rsidRPr="0084340B">
        <w:rPr>
          <w:rFonts w:asciiTheme="minorHAnsi" w:hAnsiTheme="minorHAnsi"/>
          <w:color w:val="000000"/>
        </w:rPr>
        <w:t xml:space="preserve"> v jednotlivých povinných a nepovinných předmětech stanovených školním vzdělávacím programem hodnotí na vysvědčení stupni prospěchu: </w:t>
      </w:r>
    </w:p>
    <w:p w:rsidR="006B0B13" w:rsidRPr="0084340B" w:rsidRDefault="006B0B13" w:rsidP="008F7900">
      <w:pPr>
        <w:pStyle w:val="Zkladntext"/>
        <w:ind w:left="720"/>
        <w:jc w:val="both"/>
        <w:rPr>
          <w:rFonts w:asciiTheme="minorHAnsi" w:hAnsiTheme="minorHAnsi"/>
          <w:b/>
          <w:bCs/>
          <w:color w:val="000000"/>
        </w:rPr>
      </w:pPr>
      <w:r w:rsidRPr="0084340B">
        <w:rPr>
          <w:rFonts w:asciiTheme="minorHAnsi" w:hAnsiTheme="minorHAnsi"/>
          <w:b/>
          <w:bCs/>
          <w:color w:val="000000"/>
        </w:rPr>
        <w:t>1 - výborný,</w:t>
      </w:r>
    </w:p>
    <w:p w:rsidR="006B0B13" w:rsidRPr="0084340B" w:rsidRDefault="006B0B13" w:rsidP="008F7900">
      <w:pPr>
        <w:pStyle w:val="Zkladntext"/>
        <w:ind w:left="720"/>
        <w:jc w:val="both"/>
        <w:rPr>
          <w:rFonts w:asciiTheme="minorHAnsi" w:hAnsiTheme="minorHAnsi"/>
          <w:b/>
          <w:bCs/>
          <w:color w:val="000000"/>
        </w:rPr>
      </w:pPr>
      <w:r w:rsidRPr="0084340B">
        <w:rPr>
          <w:rFonts w:asciiTheme="minorHAnsi" w:hAnsiTheme="minorHAnsi"/>
          <w:b/>
          <w:bCs/>
          <w:color w:val="000000"/>
        </w:rPr>
        <w:t>2 - chvalitebný,</w:t>
      </w:r>
    </w:p>
    <w:p w:rsidR="006B0B13" w:rsidRPr="0084340B" w:rsidRDefault="006B0B13" w:rsidP="008F7900">
      <w:pPr>
        <w:pStyle w:val="Zkladntext"/>
        <w:ind w:left="720"/>
        <w:jc w:val="both"/>
        <w:rPr>
          <w:rFonts w:asciiTheme="minorHAnsi" w:hAnsiTheme="minorHAnsi"/>
          <w:b/>
          <w:bCs/>
          <w:color w:val="000000"/>
        </w:rPr>
      </w:pPr>
      <w:r w:rsidRPr="0084340B">
        <w:rPr>
          <w:rFonts w:asciiTheme="minorHAnsi" w:hAnsiTheme="minorHAnsi"/>
          <w:b/>
          <w:bCs/>
          <w:color w:val="000000"/>
        </w:rPr>
        <w:t>3 - dobrý,</w:t>
      </w:r>
    </w:p>
    <w:p w:rsidR="006B0B13" w:rsidRPr="0084340B" w:rsidRDefault="006B0B13" w:rsidP="008F7900">
      <w:pPr>
        <w:pStyle w:val="Zkladntext"/>
        <w:ind w:left="720"/>
        <w:jc w:val="both"/>
        <w:rPr>
          <w:rFonts w:asciiTheme="minorHAnsi" w:hAnsiTheme="minorHAnsi"/>
          <w:b/>
          <w:bCs/>
          <w:color w:val="000000"/>
        </w:rPr>
      </w:pPr>
      <w:r w:rsidRPr="0084340B">
        <w:rPr>
          <w:rFonts w:asciiTheme="minorHAnsi" w:hAnsiTheme="minorHAnsi"/>
          <w:b/>
          <w:bCs/>
          <w:color w:val="000000"/>
        </w:rPr>
        <w:t>4 - dostatečný,</w:t>
      </w:r>
    </w:p>
    <w:p w:rsidR="006B0B13" w:rsidRPr="0084340B" w:rsidRDefault="006B0B13" w:rsidP="008F7900">
      <w:pPr>
        <w:pStyle w:val="Zkladntext"/>
        <w:ind w:left="720"/>
        <w:jc w:val="both"/>
        <w:rPr>
          <w:rFonts w:asciiTheme="minorHAnsi" w:hAnsiTheme="minorHAnsi"/>
          <w:b/>
          <w:bCs/>
          <w:color w:val="000000"/>
        </w:rPr>
      </w:pPr>
      <w:r w:rsidRPr="0084340B">
        <w:rPr>
          <w:rFonts w:asciiTheme="minorHAnsi" w:hAnsiTheme="minorHAnsi"/>
          <w:b/>
          <w:bCs/>
          <w:color w:val="000000"/>
        </w:rPr>
        <w:t xml:space="preserve">5 - nedostatečný. </w:t>
      </w:r>
    </w:p>
    <w:p w:rsidR="006B0B13" w:rsidRPr="0084340B" w:rsidRDefault="006B0B13" w:rsidP="008F7900">
      <w:pPr>
        <w:pStyle w:val="Zkladntext"/>
        <w:ind w:left="1080"/>
        <w:jc w:val="both"/>
        <w:rPr>
          <w:rFonts w:asciiTheme="minorHAnsi" w:hAnsiTheme="minorHAnsi"/>
          <w:b/>
          <w:bCs/>
          <w:color w:val="000000"/>
        </w:rPr>
      </w:pPr>
    </w:p>
    <w:p w:rsidR="006B0B13" w:rsidRPr="0084340B" w:rsidRDefault="006B0B13" w:rsidP="008F7900">
      <w:pPr>
        <w:pStyle w:val="Zkladntext"/>
        <w:numPr>
          <w:ilvl w:val="0"/>
          <w:numId w:val="28"/>
        </w:numPr>
        <w:suppressAutoHyphens/>
        <w:autoSpaceDN/>
        <w:adjustRightInd/>
        <w:jc w:val="both"/>
        <w:textAlignment w:val="auto"/>
        <w:rPr>
          <w:rFonts w:asciiTheme="minorHAnsi" w:hAnsiTheme="minorHAnsi"/>
          <w:color w:val="000000"/>
        </w:rPr>
      </w:pPr>
      <w:r w:rsidRPr="0084340B">
        <w:rPr>
          <w:rFonts w:asciiTheme="minorHAnsi" w:hAnsiTheme="minorHAnsi"/>
          <w:color w:val="000000"/>
        </w:rPr>
        <w:t xml:space="preserve">Při hodnocení podle odstavce 3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Klasifikace zahrnuje ohodnocení přístupu žáka ke vzdělávání i v souvislostech, které ovlivňují jeho výkon. </w:t>
      </w:r>
    </w:p>
    <w:p w:rsidR="006B0B13" w:rsidRPr="0084340B" w:rsidRDefault="006B0B13" w:rsidP="008F7900">
      <w:pPr>
        <w:pStyle w:val="Zkladntext"/>
        <w:jc w:val="both"/>
        <w:rPr>
          <w:rFonts w:asciiTheme="minorHAnsi" w:hAnsiTheme="minorHAnsi"/>
        </w:rPr>
      </w:pPr>
    </w:p>
    <w:p w:rsidR="006B0B13" w:rsidRPr="0084340B" w:rsidRDefault="006B0B13" w:rsidP="008F7900">
      <w:pPr>
        <w:pStyle w:val="Zkladntext"/>
        <w:numPr>
          <w:ilvl w:val="0"/>
          <w:numId w:val="28"/>
        </w:numPr>
        <w:suppressAutoHyphens/>
        <w:autoSpaceDN/>
        <w:adjustRightInd/>
        <w:jc w:val="both"/>
        <w:textAlignment w:val="auto"/>
        <w:rPr>
          <w:rFonts w:asciiTheme="minorHAnsi" w:hAnsiTheme="minorHAnsi"/>
          <w:color w:val="000000"/>
        </w:rPr>
      </w:pPr>
      <w:r w:rsidRPr="0084340B">
        <w:rPr>
          <w:rFonts w:asciiTheme="minorHAnsi" w:hAnsiTheme="minorHAnsi"/>
          <w:color w:val="000000"/>
        </w:rPr>
        <w:t xml:space="preserve">Klasifikaci výsledků vzdělávání žáka v jednotlivých předmětech a chování žáka lze doplnit slovním hodnocením, které bude obsahovat i hodnocení klíčových kompetencí vymezených Rámcovým vzdělávacím programem pro základní vzdělávání. </w:t>
      </w:r>
    </w:p>
    <w:p w:rsidR="006B0B13" w:rsidRPr="0084340B" w:rsidRDefault="006B0B13" w:rsidP="008F7900">
      <w:pPr>
        <w:pStyle w:val="Zkladntext"/>
        <w:jc w:val="both"/>
        <w:rPr>
          <w:rFonts w:asciiTheme="minorHAnsi" w:hAnsiTheme="minorHAnsi"/>
        </w:rPr>
      </w:pPr>
    </w:p>
    <w:p w:rsidR="006B0B13" w:rsidRPr="0084340B" w:rsidRDefault="006B0B13" w:rsidP="008F7900">
      <w:pPr>
        <w:pStyle w:val="Zkladntext"/>
        <w:numPr>
          <w:ilvl w:val="0"/>
          <w:numId w:val="28"/>
        </w:numPr>
        <w:suppressAutoHyphens/>
        <w:autoSpaceDN/>
        <w:adjustRightInd/>
        <w:jc w:val="both"/>
        <w:textAlignment w:val="auto"/>
        <w:rPr>
          <w:rFonts w:asciiTheme="minorHAnsi" w:hAnsiTheme="minorHAnsi"/>
          <w:color w:val="000000"/>
        </w:rPr>
      </w:pPr>
      <w:r w:rsidRPr="0084340B">
        <w:rPr>
          <w:rFonts w:asciiTheme="minorHAnsi" w:hAnsiTheme="minorHAnsi"/>
          <w:color w:val="000000"/>
        </w:rPr>
        <w:t xml:space="preserve">Při hodnocení žáků cizinců, kteří plní v České republice povinnou školní docházku, se úroveň znalosti českého jazyka považuje za závažnou souvislost podle odstavců 2 a 4, která ovlivňuje jejich výkon. </w:t>
      </w:r>
    </w:p>
    <w:p w:rsidR="006B0B13" w:rsidRPr="0084340B" w:rsidRDefault="006B0B13" w:rsidP="008F7900">
      <w:pPr>
        <w:pStyle w:val="Zkladntext"/>
        <w:jc w:val="both"/>
        <w:rPr>
          <w:rFonts w:asciiTheme="minorHAnsi" w:hAnsiTheme="minorHAnsi"/>
        </w:rPr>
      </w:pPr>
    </w:p>
    <w:p w:rsidR="006B0B13" w:rsidRPr="0084340B" w:rsidRDefault="006B0B13" w:rsidP="008F7900">
      <w:pPr>
        <w:pStyle w:val="Zkladntext"/>
        <w:numPr>
          <w:ilvl w:val="0"/>
          <w:numId w:val="28"/>
        </w:numPr>
        <w:suppressAutoHyphens/>
        <w:autoSpaceDN/>
        <w:adjustRightInd/>
        <w:jc w:val="both"/>
        <w:textAlignment w:val="auto"/>
        <w:rPr>
          <w:rFonts w:asciiTheme="minorHAnsi" w:hAnsiTheme="minorHAnsi"/>
          <w:b/>
          <w:bCs/>
        </w:rPr>
      </w:pPr>
      <w:r w:rsidRPr="0084340B">
        <w:rPr>
          <w:rFonts w:asciiTheme="minorHAnsi" w:hAnsiTheme="minorHAnsi"/>
        </w:rPr>
        <w:t xml:space="preserve">Jestliže je žák z výuky některého předmětu v prvním nebo ve druhém pololetí uvolněn, uvádí se na vysvědčení místo hodnocení slovo </w:t>
      </w:r>
      <w:r w:rsidRPr="0084340B">
        <w:rPr>
          <w:rFonts w:asciiTheme="minorHAnsi" w:hAnsiTheme="minorHAnsi"/>
          <w:b/>
          <w:bCs/>
        </w:rPr>
        <w:t>"uvolněn(a)".</w:t>
      </w:r>
    </w:p>
    <w:p w:rsidR="006B0B13" w:rsidRPr="0084340B" w:rsidRDefault="006B0B13" w:rsidP="008F7900">
      <w:pPr>
        <w:pStyle w:val="Zkladntext"/>
        <w:suppressAutoHyphens/>
        <w:autoSpaceDN/>
        <w:adjustRightInd/>
        <w:ind w:left="720"/>
        <w:jc w:val="both"/>
        <w:textAlignment w:val="auto"/>
        <w:rPr>
          <w:rFonts w:asciiTheme="minorHAnsi" w:hAnsiTheme="minorHAnsi"/>
          <w:b/>
          <w:bCs/>
        </w:rPr>
      </w:pPr>
    </w:p>
    <w:p w:rsidR="006B0B13" w:rsidRPr="0084340B" w:rsidRDefault="006B0B13" w:rsidP="008F7900">
      <w:pPr>
        <w:pStyle w:val="Zkladntext"/>
        <w:numPr>
          <w:ilvl w:val="0"/>
          <w:numId w:val="28"/>
        </w:numPr>
        <w:suppressAutoHyphens/>
        <w:autoSpaceDN/>
        <w:adjustRightInd/>
        <w:jc w:val="both"/>
        <w:textAlignment w:val="auto"/>
        <w:rPr>
          <w:rFonts w:asciiTheme="minorHAnsi" w:hAnsiTheme="minorHAnsi"/>
        </w:rPr>
      </w:pPr>
      <w:r w:rsidRPr="0084340B">
        <w:rPr>
          <w:rFonts w:asciiTheme="minorHAnsi" w:hAnsiTheme="minorHAnsi"/>
        </w:rPr>
        <w:t xml:space="preserve">Nelze-li žáka z některého nebo ze všech předmětů v prvním nebo ve druhém pololetí hodnotit ani v náhradním termínu, uvádí se na vysvědčení místo hodnocení slovo </w:t>
      </w:r>
      <w:r w:rsidRPr="0084340B">
        <w:rPr>
          <w:rFonts w:asciiTheme="minorHAnsi" w:hAnsiTheme="minorHAnsi"/>
          <w:b/>
          <w:bCs/>
        </w:rPr>
        <w:t>"nehodnocen(a)"</w:t>
      </w:r>
      <w:r w:rsidRPr="0084340B">
        <w:rPr>
          <w:rFonts w:asciiTheme="minorHAnsi" w:hAnsiTheme="minorHAnsi"/>
        </w:rPr>
        <w:t xml:space="preserve">. </w:t>
      </w:r>
    </w:p>
    <w:p w:rsidR="006B0B13" w:rsidRPr="0084340B" w:rsidRDefault="006B0B13" w:rsidP="008F7900">
      <w:pPr>
        <w:pStyle w:val="Zkladntext"/>
        <w:suppressAutoHyphens/>
        <w:autoSpaceDN/>
        <w:adjustRightInd/>
        <w:ind w:left="720"/>
        <w:jc w:val="both"/>
        <w:textAlignment w:val="auto"/>
        <w:rPr>
          <w:rFonts w:asciiTheme="minorHAnsi" w:hAnsiTheme="minorHAnsi"/>
        </w:rPr>
      </w:pPr>
    </w:p>
    <w:p w:rsidR="006B0B13" w:rsidRPr="0084340B" w:rsidRDefault="006B0B13" w:rsidP="008F7900">
      <w:pPr>
        <w:pStyle w:val="Zkladntext"/>
        <w:numPr>
          <w:ilvl w:val="0"/>
          <w:numId w:val="28"/>
        </w:numPr>
        <w:suppressAutoHyphens/>
        <w:autoSpaceDN/>
        <w:adjustRightInd/>
        <w:jc w:val="both"/>
        <w:textAlignment w:val="auto"/>
        <w:rPr>
          <w:rFonts w:asciiTheme="minorHAnsi" w:hAnsiTheme="minorHAnsi"/>
        </w:rPr>
      </w:pPr>
      <w:r w:rsidRPr="0084340B">
        <w:rPr>
          <w:rFonts w:asciiTheme="minorHAnsi" w:hAnsiTheme="minorHAnsi"/>
          <w:b/>
          <w:bCs/>
        </w:rPr>
        <w:t xml:space="preserve">Celkové hodnocení žáka </w:t>
      </w:r>
      <w:r w:rsidRPr="0084340B">
        <w:rPr>
          <w:rFonts w:asciiTheme="minorHAnsi" w:hAnsiTheme="minorHAnsi"/>
        </w:rPr>
        <w:t xml:space="preserve">se na vysvědčení vyjadřuje stupni: </w:t>
      </w:r>
    </w:p>
    <w:p w:rsidR="006B0B13" w:rsidRPr="0084340B" w:rsidRDefault="006B0B13" w:rsidP="008F7900">
      <w:pPr>
        <w:pStyle w:val="Zkladntext"/>
        <w:suppressAutoHyphens/>
        <w:autoSpaceDN/>
        <w:adjustRightInd/>
        <w:ind w:left="2160"/>
        <w:jc w:val="both"/>
        <w:textAlignment w:val="auto"/>
        <w:rPr>
          <w:rFonts w:asciiTheme="minorHAnsi" w:hAnsiTheme="minorHAnsi"/>
        </w:rPr>
      </w:pPr>
    </w:p>
    <w:p w:rsidR="006B0B13" w:rsidRPr="0084340B" w:rsidRDefault="006B0B13" w:rsidP="008F7900">
      <w:pPr>
        <w:pStyle w:val="Zkladntext"/>
        <w:numPr>
          <w:ilvl w:val="0"/>
          <w:numId w:val="29"/>
        </w:numPr>
        <w:ind w:left="567" w:hanging="207"/>
        <w:jc w:val="both"/>
        <w:rPr>
          <w:rFonts w:asciiTheme="minorHAnsi" w:hAnsiTheme="minorHAnsi"/>
          <w:b/>
          <w:bCs/>
          <w:color w:val="000000"/>
        </w:rPr>
      </w:pPr>
      <w:r w:rsidRPr="0084340B">
        <w:rPr>
          <w:rFonts w:asciiTheme="minorHAnsi" w:hAnsiTheme="minorHAnsi"/>
          <w:b/>
          <w:bCs/>
          <w:color w:val="000000"/>
        </w:rPr>
        <w:t xml:space="preserve">   prospěl(a) s vyznamenáním,</w:t>
      </w:r>
    </w:p>
    <w:p w:rsidR="006B0B13" w:rsidRPr="0084340B" w:rsidRDefault="006B0B13" w:rsidP="008F7900">
      <w:pPr>
        <w:pStyle w:val="Zkladntext"/>
        <w:numPr>
          <w:ilvl w:val="0"/>
          <w:numId w:val="29"/>
        </w:numPr>
        <w:jc w:val="both"/>
        <w:rPr>
          <w:rFonts w:asciiTheme="minorHAnsi" w:hAnsiTheme="minorHAnsi"/>
          <w:b/>
          <w:bCs/>
          <w:color w:val="000000"/>
        </w:rPr>
      </w:pPr>
      <w:r w:rsidRPr="0084340B">
        <w:rPr>
          <w:rFonts w:asciiTheme="minorHAnsi" w:hAnsiTheme="minorHAnsi"/>
          <w:b/>
          <w:bCs/>
          <w:color w:val="000000"/>
        </w:rPr>
        <w:t xml:space="preserve">prospěl(a), </w:t>
      </w:r>
    </w:p>
    <w:p w:rsidR="006B0B13" w:rsidRPr="0084340B" w:rsidRDefault="006B0B13" w:rsidP="008F7900">
      <w:pPr>
        <w:pStyle w:val="Zkladntext"/>
        <w:numPr>
          <w:ilvl w:val="0"/>
          <w:numId w:val="29"/>
        </w:numPr>
        <w:jc w:val="both"/>
        <w:rPr>
          <w:rFonts w:asciiTheme="minorHAnsi" w:hAnsiTheme="minorHAnsi"/>
          <w:b/>
          <w:bCs/>
          <w:color w:val="000000"/>
        </w:rPr>
      </w:pPr>
      <w:r w:rsidRPr="0084340B">
        <w:rPr>
          <w:rFonts w:asciiTheme="minorHAnsi" w:hAnsiTheme="minorHAnsi"/>
          <w:b/>
          <w:bCs/>
          <w:color w:val="000000"/>
        </w:rPr>
        <w:t>neprospěl(a),</w:t>
      </w:r>
    </w:p>
    <w:p w:rsidR="006B0B13" w:rsidRPr="0084340B" w:rsidRDefault="006B0B13" w:rsidP="008F7900">
      <w:pPr>
        <w:pStyle w:val="Zkladntext"/>
        <w:numPr>
          <w:ilvl w:val="0"/>
          <w:numId w:val="29"/>
        </w:numPr>
        <w:jc w:val="both"/>
        <w:rPr>
          <w:rFonts w:asciiTheme="minorHAnsi" w:hAnsiTheme="minorHAnsi"/>
          <w:b/>
          <w:bCs/>
          <w:color w:val="000000"/>
        </w:rPr>
      </w:pPr>
      <w:r w:rsidRPr="0084340B">
        <w:rPr>
          <w:rFonts w:asciiTheme="minorHAnsi" w:hAnsiTheme="minorHAnsi"/>
          <w:b/>
          <w:bCs/>
          <w:color w:val="000000"/>
        </w:rPr>
        <w:t>nehodnocen(a).</w:t>
      </w:r>
    </w:p>
    <w:p w:rsidR="006B0B13" w:rsidRPr="0084340B" w:rsidRDefault="006B0B13" w:rsidP="008F7900">
      <w:pPr>
        <w:pStyle w:val="Zkladntext"/>
        <w:jc w:val="both"/>
        <w:rPr>
          <w:rFonts w:asciiTheme="minorHAnsi" w:hAnsiTheme="minorHAnsi"/>
          <w:b/>
          <w:bCs/>
          <w:color w:val="000000"/>
        </w:rPr>
      </w:pPr>
    </w:p>
    <w:p w:rsidR="006B0B13" w:rsidRPr="0084340B" w:rsidRDefault="006B0B13" w:rsidP="008F7900">
      <w:pPr>
        <w:pStyle w:val="Zkladntext"/>
        <w:suppressAutoHyphens/>
        <w:autoSpaceDN/>
        <w:adjustRightInd/>
        <w:jc w:val="both"/>
        <w:textAlignment w:val="auto"/>
        <w:rPr>
          <w:rFonts w:asciiTheme="minorHAnsi" w:hAnsiTheme="minorHAnsi"/>
          <w:color w:val="000000"/>
        </w:rPr>
      </w:pPr>
    </w:p>
    <w:p w:rsidR="006B0B13" w:rsidRPr="0084340B" w:rsidRDefault="006B0B13" w:rsidP="008F7900">
      <w:pPr>
        <w:pStyle w:val="Zkladntext"/>
        <w:suppressAutoHyphens/>
        <w:autoSpaceDN/>
        <w:adjustRightInd/>
        <w:ind w:left="360"/>
        <w:jc w:val="both"/>
        <w:textAlignment w:val="auto"/>
        <w:rPr>
          <w:rFonts w:asciiTheme="minorHAnsi" w:hAnsiTheme="minorHAnsi"/>
          <w:color w:val="000000"/>
        </w:rPr>
      </w:pPr>
      <w:r w:rsidRPr="0084340B">
        <w:rPr>
          <w:rFonts w:asciiTheme="minorHAnsi" w:hAnsiTheme="minorHAnsi"/>
          <w:color w:val="000000"/>
        </w:rPr>
        <w:t xml:space="preserve">    Žák je hodnocen stupněm:</w:t>
      </w:r>
    </w:p>
    <w:p w:rsidR="006B0B13" w:rsidRPr="0084340B" w:rsidRDefault="006B0B13" w:rsidP="008F7900">
      <w:pPr>
        <w:pStyle w:val="Zkladntext"/>
        <w:ind w:left="284" w:hanging="142"/>
        <w:jc w:val="both"/>
        <w:rPr>
          <w:rFonts w:asciiTheme="minorHAnsi" w:hAnsiTheme="minorHAnsi"/>
          <w:color w:val="000000"/>
        </w:rPr>
      </w:pPr>
      <w:r w:rsidRPr="0084340B">
        <w:rPr>
          <w:rFonts w:asciiTheme="minorHAnsi" w:hAnsiTheme="minorHAnsi"/>
          <w:b/>
          <w:bCs/>
          <w:color w:val="000000"/>
        </w:rPr>
        <w:t xml:space="preserve">  prospěl(a) s vyznamenáním</w:t>
      </w:r>
      <w:r w:rsidRPr="0084340B">
        <w:rPr>
          <w:rFonts w:asciiTheme="minorHAnsi" w:hAnsiTheme="minorHAnsi"/>
          <w:color w:val="000000"/>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w:t>
      </w:r>
    </w:p>
    <w:p w:rsidR="006B0B13" w:rsidRPr="0084340B" w:rsidRDefault="006B0B13" w:rsidP="008F7900">
      <w:pPr>
        <w:pStyle w:val="Zkladntext"/>
        <w:ind w:left="360"/>
        <w:jc w:val="both"/>
        <w:rPr>
          <w:rFonts w:asciiTheme="minorHAnsi" w:hAnsiTheme="minorHAnsi"/>
          <w:color w:val="000000"/>
        </w:rPr>
      </w:pPr>
    </w:p>
    <w:p w:rsidR="006B0B13" w:rsidRPr="0084340B" w:rsidRDefault="006B0B13" w:rsidP="008F7900">
      <w:pPr>
        <w:pStyle w:val="Zkladntext"/>
        <w:ind w:left="284"/>
        <w:jc w:val="both"/>
        <w:rPr>
          <w:rFonts w:asciiTheme="minorHAnsi" w:hAnsiTheme="minorHAnsi"/>
          <w:color w:val="000000"/>
        </w:rPr>
      </w:pPr>
      <w:r w:rsidRPr="0084340B">
        <w:rPr>
          <w:rFonts w:asciiTheme="minorHAnsi" w:hAnsiTheme="minorHAnsi"/>
          <w:b/>
          <w:bCs/>
          <w:color w:val="000000"/>
        </w:rPr>
        <w:t>prospěl(a)</w:t>
      </w:r>
      <w:r w:rsidRPr="0084340B">
        <w:rPr>
          <w:rFonts w:asciiTheme="minorHAnsi" w:hAnsiTheme="minorHAnsi"/>
          <w:color w:val="000000"/>
        </w:rPr>
        <w:t>, není-li v žádném z povinných předmětů stanovených školním vzdělávacím programem hodnocen na vysvědčení stupněm prospěchu 5 - nedostatečný nebo odpovídajícím slovním hodnocením,</w:t>
      </w:r>
    </w:p>
    <w:p w:rsidR="006B0B13" w:rsidRPr="0084340B" w:rsidRDefault="006B0B13" w:rsidP="008F7900">
      <w:pPr>
        <w:pStyle w:val="Zkladntext"/>
        <w:ind w:left="284"/>
        <w:jc w:val="both"/>
        <w:rPr>
          <w:rFonts w:asciiTheme="minorHAnsi" w:hAnsiTheme="minorHAnsi"/>
          <w:color w:val="000000"/>
        </w:rPr>
      </w:pPr>
    </w:p>
    <w:p w:rsidR="006B0B13" w:rsidRPr="0084340B" w:rsidRDefault="006B0B13" w:rsidP="008F7900">
      <w:pPr>
        <w:pStyle w:val="Zkladntext"/>
        <w:ind w:left="284" w:hanging="284"/>
        <w:jc w:val="both"/>
        <w:rPr>
          <w:rFonts w:asciiTheme="minorHAnsi" w:hAnsiTheme="minorHAnsi"/>
          <w:color w:val="000000"/>
        </w:rPr>
      </w:pPr>
      <w:r w:rsidRPr="0084340B">
        <w:rPr>
          <w:rFonts w:asciiTheme="minorHAnsi" w:hAnsiTheme="minorHAnsi"/>
          <w:b/>
          <w:bCs/>
          <w:color w:val="000000"/>
        </w:rPr>
        <w:lastRenderedPageBreak/>
        <w:t xml:space="preserve">     neprospěl(a)</w:t>
      </w:r>
      <w:r w:rsidRPr="0084340B">
        <w:rPr>
          <w:rFonts w:asciiTheme="minorHAnsi" w:hAnsiTheme="minorHAnsi"/>
          <w:color w:val="000000"/>
        </w:rPr>
        <w:t>, je-li v některém z povinných předmětů stanovených školním vzdělávacím programem hodnocen na vysvědčení stupněm prospěchu 5 - nedostatečný nebo odpovídajícím slovním hodnocením nebo není-li z něho hodnocen na konci druhého pololetí,</w:t>
      </w:r>
    </w:p>
    <w:p w:rsidR="006B0B13" w:rsidRPr="0084340B" w:rsidRDefault="006B0B13" w:rsidP="008F7900">
      <w:pPr>
        <w:pStyle w:val="Zkladntext"/>
        <w:ind w:left="284"/>
        <w:jc w:val="both"/>
        <w:rPr>
          <w:rFonts w:asciiTheme="minorHAnsi" w:hAnsiTheme="minorHAnsi"/>
          <w:b/>
          <w:bCs/>
          <w:color w:val="000000"/>
        </w:rPr>
      </w:pPr>
    </w:p>
    <w:p w:rsidR="006B0B13" w:rsidRPr="0084340B" w:rsidRDefault="006B0B13" w:rsidP="008F7900">
      <w:pPr>
        <w:pStyle w:val="Zkladntext"/>
        <w:ind w:left="284"/>
        <w:jc w:val="both"/>
        <w:rPr>
          <w:rFonts w:asciiTheme="minorHAnsi" w:hAnsiTheme="minorHAnsi"/>
          <w:color w:val="000000"/>
        </w:rPr>
      </w:pPr>
      <w:r w:rsidRPr="0084340B">
        <w:rPr>
          <w:rFonts w:asciiTheme="minorHAnsi" w:hAnsiTheme="minorHAnsi"/>
          <w:b/>
          <w:bCs/>
          <w:color w:val="000000"/>
        </w:rPr>
        <w:t>nehodnocen(a)</w:t>
      </w:r>
      <w:r w:rsidRPr="0084340B">
        <w:rPr>
          <w:rFonts w:asciiTheme="minorHAnsi" w:hAnsiTheme="minorHAnsi"/>
          <w:color w:val="000000"/>
        </w:rPr>
        <w:t>, není-li možné žáka hodnotit z některého z povinných předmětů stanovených školním vzdělávacím programem na konci prvního pololetí.</w:t>
      </w:r>
    </w:p>
    <w:p w:rsidR="006B0B13" w:rsidRPr="0084340B" w:rsidRDefault="006B0B13" w:rsidP="008F7900">
      <w:pPr>
        <w:pStyle w:val="Zkladntext"/>
        <w:jc w:val="both"/>
        <w:rPr>
          <w:rFonts w:asciiTheme="minorHAnsi" w:hAnsiTheme="minorHAnsi"/>
        </w:rPr>
      </w:pPr>
    </w:p>
    <w:p w:rsidR="006B0B13" w:rsidRPr="0084340B" w:rsidRDefault="006B0B13" w:rsidP="008F7900">
      <w:pPr>
        <w:pStyle w:val="Zkladntext"/>
        <w:jc w:val="both"/>
        <w:rPr>
          <w:rFonts w:asciiTheme="minorHAnsi" w:hAnsiTheme="minorHAnsi"/>
        </w:rPr>
      </w:pPr>
    </w:p>
    <w:p w:rsidR="006B0B13" w:rsidRPr="0084340B" w:rsidRDefault="006B0B13" w:rsidP="008F7900">
      <w:pPr>
        <w:pStyle w:val="Zkladntext"/>
        <w:jc w:val="both"/>
        <w:rPr>
          <w:rFonts w:asciiTheme="minorHAnsi" w:hAnsiTheme="minorHAnsi"/>
        </w:rPr>
      </w:pPr>
    </w:p>
    <w:p w:rsidR="006B0B13" w:rsidRDefault="00027C53" w:rsidP="00027C53">
      <w:pPr>
        <w:pStyle w:val="Zkladntext"/>
        <w:spacing w:line="360" w:lineRule="auto"/>
        <w:jc w:val="center"/>
        <w:rPr>
          <w:rFonts w:asciiTheme="minorHAnsi" w:hAnsiTheme="minorHAnsi"/>
          <w:b/>
          <w:bCs/>
          <w:sz w:val="28"/>
          <w:szCs w:val="28"/>
        </w:rPr>
      </w:pPr>
      <w:r>
        <w:rPr>
          <w:rFonts w:asciiTheme="minorHAnsi" w:hAnsiTheme="minorHAnsi"/>
          <w:b/>
          <w:bCs/>
          <w:sz w:val="28"/>
          <w:szCs w:val="28"/>
        </w:rPr>
        <w:t xml:space="preserve">6) </w:t>
      </w:r>
      <w:r w:rsidR="006B0B13" w:rsidRPr="0084340B">
        <w:rPr>
          <w:rFonts w:asciiTheme="minorHAnsi" w:hAnsiTheme="minorHAnsi"/>
          <w:b/>
          <w:bCs/>
          <w:sz w:val="28"/>
          <w:szCs w:val="28"/>
        </w:rPr>
        <w:t>Výchovná opatření</w:t>
      </w:r>
    </w:p>
    <w:p w:rsidR="00027C53" w:rsidRPr="0084340B" w:rsidRDefault="00027C53" w:rsidP="00027C53">
      <w:pPr>
        <w:pStyle w:val="Zkladntext"/>
        <w:spacing w:line="360" w:lineRule="auto"/>
        <w:jc w:val="center"/>
        <w:rPr>
          <w:rFonts w:asciiTheme="minorHAnsi" w:hAnsiTheme="minorHAnsi"/>
          <w:b/>
          <w:bCs/>
          <w:sz w:val="28"/>
          <w:szCs w:val="28"/>
        </w:rPr>
      </w:pPr>
    </w:p>
    <w:p w:rsidR="006B0B13" w:rsidRPr="0084340B" w:rsidRDefault="006B0B13" w:rsidP="008F7900">
      <w:pPr>
        <w:tabs>
          <w:tab w:val="left" w:pos="3960"/>
        </w:tabs>
        <w:jc w:val="both"/>
        <w:rPr>
          <w:rFonts w:asciiTheme="minorHAnsi" w:hAnsiTheme="minorHAnsi"/>
          <w:b/>
          <w:bCs/>
          <w:sz w:val="26"/>
          <w:szCs w:val="26"/>
        </w:rPr>
      </w:pPr>
      <w:r w:rsidRPr="0084340B">
        <w:rPr>
          <w:rFonts w:asciiTheme="minorHAnsi" w:hAnsiTheme="minorHAnsi"/>
          <w:b/>
          <w:bCs/>
          <w:sz w:val="26"/>
          <w:szCs w:val="26"/>
        </w:rPr>
        <w:t xml:space="preserve">      Pravidla pro udělování pochval a jiných ocenění a ukládání napomenutí a důtek</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pStyle w:val="Zkladntext"/>
        <w:numPr>
          <w:ilvl w:val="0"/>
          <w:numId w:val="8"/>
        </w:numPr>
        <w:suppressAutoHyphens/>
        <w:autoSpaceDN/>
        <w:adjustRightInd/>
        <w:jc w:val="both"/>
        <w:textAlignment w:val="auto"/>
        <w:rPr>
          <w:rFonts w:asciiTheme="minorHAnsi" w:hAnsiTheme="minorHAnsi"/>
        </w:rPr>
      </w:pPr>
      <w:r w:rsidRPr="0084340B">
        <w:rPr>
          <w:rFonts w:asciiTheme="minorHAnsi" w:hAnsiTheme="minorHAnsi"/>
        </w:rPr>
        <w:t>Ředitelka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w:t>
      </w:r>
      <w:r w:rsidRPr="0084340B">
        <w:rPr>
          <w:rFonts w:asciiTheme="minorHAnsi" w:hAnsiTheme="minorHAnsi"/>
          <w:color w:val="000000"/>
        </w:rPr>
        <w:t xml:space="preserve"> mimořádně </w:t>
      </w:r>
      <w:r w:rsidRPr="0084340B">
        <w:rPr>
          <w:rFonts w:asciiTheme="minorHAnsi" w:hAnsiTheme="minorHAnsi"/>
        </w:rPr>
        <w:t xml:space="preserve">úspěšnou práci. </w:t>
      </w:r>
    </w:p>
    <w:p w:rsidR="006B0B13" w:rsidRPr="0084340B" w:rsidRDefault="006B0B13" w:rsidP="008F7900">
      <w:pPr>
        <w:pStyle w:val="Zkladntext"/>
        <w:jc w:val="both"/>
        <w:rPr>
          <w:rFonts w:asciiTheme="minorHAnsi" w:hAnsiTheme="minorHAnsi"/>
        </w:rPr>
      </w:pPr>
    </w:p>
    <w:p w:rsidR="006B0B13" w:rsidRPr="0084340B" w:rsidRDefault="006B0B13" w:rsidP="008F7900">
      <w:pPr>
        <w:pStyle w:val="Zkladntext"/>
        <w:numPr>
          <w:ilvl w:val="0"/>
          <w:numId w:val="8"/>
        </w:numPr>
        <w:suppressAutoHyphens/>
        <w:autoSpaceDN/>
        <w:adjustRightInd/>
        <w:jc w:val="both"/>
        <w:textAlignment w:val="auto"/>
        <w:rPr>
          <w:rFonts w:asciiTheme="minorHAnsi" w:hAnsiTheme="minorHAnsi"/>
        </w:rPr>
      </w:pPr>
      <w:r w:rsidRPr="0084340B">
        <w:rPr>
          <w:rFonts w:asciiTheme="minorHAnsi" w:hAnsiTheme="minorHAnsi"/>
        </w:rPr>
        <w:t xml:space="preserve">Třídní učitelka může na základě vlastního rozhodnutí nebo na základě podnětu ostatních vyučujících žákovi po projednání s ředitelkou školy udělit pochvalu nebo jiné ocenění za výrazný projev školní iniciativy nebo za déletrvající úspěšnou práci. </w:t>
      </w:r>
      <w:r w:rsidRPr="0084340B">
        <w:rPr>
          <w:rFonts w:asciiTheme="minorHAnsi" w:hAnsiTheme="minorHAnsi"/>
        </w:rPr>
        <w:br/>
      </w:r>
    </w:p>
    <w:p w:rsidR="006B0B13" w:rsidRPr="0084340B" w:rsidRDefault="006B0B13" w:rsidP="008F7900">
      <w:pPr>
        <w:pStyle w:val="Zkladntext"/>
        <w:jc w:val="both"/>
        <w:rPr>
          <w:rFonts w:asciiTheme="minorHAnsi" w:hAnsiTheme="minorHAnsi"/>
          <w:b/>
          <w:bCs/>
        </w:rPr>
      </w:pPr>
      <w:r w:rsidRPr="0084340B">
        <w:rPr>
          <w:rFonts w:asciiTheme="minorHAnsi" w:hAnsiTheme="minorHAnsi"/>
          <w:b/>
          <w:bCs/>
        </w:rPr>
        <w:t xml:space="preserve">           Pochvala ředitelky školy</w:t>
      </w:r>
    </w:p>
    <w:p w:rsidR="006B0B13" w:rsidRPr="0084340B" w:rsidRDefault="006B0B13" w:rsidP="008F7900">
      <w:pPr>
        <w:pStyle w:val="Zkladntext"/>
        <w:suppressAutoHyphens/>
        <w:autoSpaceDN/>
        <w:adjustRightInd/>
        <w:ind w:left="300"/>
        <w:jc w:val="both"/>
        <w:textAlignment w:val="auto"/>
        <w:rPr>
          <w:rFonts w:asciiTheme="minorHAnsi" w:hAnsiTheme="minorHAnsi"/>
        </w:rPr>
      </w:pPr>
      <w:r w:rsidRPr="0084340B">
        <w:rPr>
          <w:rFonts w:asciiTheme="minorHAnsi" w:hAnsiTheme="minorHAnsi"/>
        </w:rPr>
        <w:t xml:space="preserve">      za mimořádný projev lidskosti, občanské nebo školní iniciativy, záslužný nebo statečný čin     </w:t>
      </w:r>
    </w:p>
    <w:p w:rsidR="006B0B13" w:rsidRPr="0084340B" w:rsidRDefault="006B0B13" w:rsidP="008F7900">
      <w:pPr>
        <w:pStyle w:val="Zkladntext"/>
        <w:suppressAutoHyphens/>
        <w:autoSpaceDN/>
        <w:adjustRightInd/>
        <w:spacing w:line="360" w:lineRule="auto"/>
        <w:ind w:left="300"/>
        <w:jc w:val="both"/>
        <w:textAlignment w:val="auto"/>
        <w:rPr>
          <w:rFonts w:asciiTheme="minorHAnsi" w:hAnsiTheme="minorHAnsi"/>
        </w:rPr>
      </w:pPr>
      <w:r w:rsidRPr="0084340B">
        <w:rPr>
          <w:rFonts w:asciiTheme="minorHAnsi" w:hAnsiTheme="minorHAnsi"/>
        </w:rPr>
        <w:t xml:space="preserve">      nebo za</w:t>
      </w:r>
      <w:r w:rsidRPr="0084340B">
        <w:rPr>
          <w:rFonts w:asciiTheme="minorHAnsi" w:hAnsiTheme="minorHAnsi"/>
          <w:color w:val="000000"/>
        </w:rPr>
        <w:t xml:space="preserve"> mimořádně </w:t>
      </w:r>
      <w:r w:rsidRPr="0084340B">
        <w:rPr>
          <w:rFonts w:asciiTheme="minorHAnsi" w:hAnsiTheme="minorHAnsi"/>
        </w:rPr>
        <w:t xml:space="preserve">úspěšnou práci. </w:t>
      </w:r>
    </w:p>
    <w:p w:rsidR="006B0B13" w:rsidRPr="0084340B" w:rsidRDefault="006B0B13" w:rsidP="008F7900">
      <w:pPr>
        <w:pStyle w:val="Zkladntext"/>
        <w:ind w:left="300" w:hanging="360"/>
        <w:jc w:val="both"/>
        <w:rPr>
          <w:rFonts w:asciiTheme="minorHAnsi" w:hAnsiTheme="minorHAnsi"/>
          <w:b/>
          <w:bCs/>
        </w:rPr>
      </w:pPr>
      <w:r w:rsidRPr="0084340B">
        <w:rPr>
          <w:rFonts w:asciiTheme="minorHAnsi" w:hAnsiTheme="minorHAnsi"/>
          <w:b/>
          <w:bCs/>
        </w:rPr>
        <w:t xml:space="preserve">            Pochvala třídní učitelky</w:t>
      </w:r>
    </w:p>
    <w:p w:rsidR="006B0B13" w:rsidRPr="0084340B" w:rsidRDefault="006B0B13" w:rsidP="008F7900">
      <w:pPr>
        <w:pStyle w:val="Zkladntext"/>
        <w:suppressAutoHyphens/>
        <w:autoSpaceDN/>
        <w:adjustRightInd/>
        <w:ind w:left="360"/>
        <w:jc w:val="both"/>
        <w:textAlignment w:val="auto"/>
        <w:rPr>
          <w:rFonts w:asciiTheme="minorHAnsi" w:hAnsiTheme="minorHAnsi"/>
        </w:rPr>
      </w:pPr>
      <w:r w:rsidRPr="0084340B">
        <w:rPr>
          <w:rFonts w:asciiTheme="minorHAnsi" w:hAnsiTheme="minorHAnsi"/>
        </w:rPr>
        <w:t xml:space="preserve">     za výrazný projev školní iniciativy nebo za déletrvající úspěšnou práci. </w:t>
      </w:r>
      <w:r w:rsidRPr="0084340B">
        <w:rPr>
          <w:rFonts w:asciiTheme="minorHAnsi" w:hAnsiTheme="minorHAnsi"/>
        </w:rPr>
        <w:br/>
      </w:r>
    </w:p>
    <w:p w:rsidR="006B0B13" w:rsidRPr="0084340B" w:rsidRDefault="006B0B13" w:rsidP="008F7900">
      <w:pPr>
        <w:pStyle w:val="Zkladntext"/>
        <w:numPr>
          <w:ilvl w:val="0"/>
          <w:numId w:val="8"/>
        </w:numPr>
        <w:suppressAutoHyphens/>
        <w:autoSpaceDN/>
        <w:adjustRightInd/>
        <w:jc w:val="both"/>
        <w:textAlignment w:val="auto"/>
        <w:rPr>
          <w:rFonts w:asciiTheme="minorHAnsi" w:hAnsiTheme="minorHAnsi"/>
        </w:rPr>
      </w:pPr>
      <w:r w:rsidRPr="0084340B">
        <w:rPr>
          <w:rFonts w:asciiTheme="minorHAnsi" w:hAnsiTheme="minorHAnsi"/>
        </w:rPr>
        <w:t xml:space="preserve">Při porušení povinností stanovených školním řádem lze podle závažnosti tohoto porušení žákovi uložit: </w:t>
      </w:r>
    </w:p>
    <w:p w:rsidR="006B0B13" w:rsidRPr="0084340B" w:rsidRDefault="006B0B13" w:rsidP="008F7900">
      <w:pPr>
        <w:pStyle w:val="Zkladntext"/>
        <w:jc w:val="both"/>
        <w:rPr>
          <w:rFonts w:asciiTheme="minorHAnsi" w:hAnsiTheme="minorHAnsi"/>
          <w:b/>
          <w:bCs/>
        </w:rPr>
      </w:pPr>
      <w:r w:rsidRPr="0084340B">
        <w:rPr>
          <w:rFonts w:asciiTheme="minorHAnsi" w:hAnsiTheme="minorHAnsi"/>
          <w:b/>
          <w:bCs/>
        </w:rPr>
        <w:tab/>
        <w:t>napomenutí třídního učitele</w:t>
      </w:r>
    </w:p>
    <w:p w:rsidR="006B0B13" w:rsidRPr="0084340B" w:rsidRDefault="006B0B13" w:rsidP="008F7900">
      <w:pPr>
        <w:pStyle w:val="Zkladntext"/>
        <w:jc w:val="both"/>
        <w:rPr>
          <w:rFonts w:asciiTheme="minorHAnsi" w:hAnsiTheme="minorHAnsi"/>
          <w:b/>
          <w:bCs/>
        </w:rPr>
      </w:pPr>
      <w:r w:rsidRPr="0084340B">
        <w:rPr>
          <w:rFonts w:asciiTheme="minorHAnsi" w:hAnsiTheme="minorHAnsi"/>
          <w:b/>
          <w:bCs/>
        </w:rPr>
        <w:tab/>
        <w:t>důtku třídního učitele</w:t>
      </w:r>
    </w:p>
    <w:p w:rsidR="006B0B13" w:rsidRPr="0084340B" w:rsidRDefault="006B0B13" w:rsidP="008F7900">
      <w:pPr>
        <w:pStyle w:val="Zkladntext"/>
        <w:jc w:val="both"/>
        <w:rPr>
          <w:rFonts w:asciiTheme="minorHAnsi" w:hAnsiTheme="minorHAnsi"/>
          <w:b/>
          <w:bCs/>
        </w:rPr>
      </w:pPr>
      <w:r w:rsidRPr="0084340B">
        <w:rPr>
          <w:rFonts w:asciiTheme="minorHAnsi" w:hAnsiTheme="minorHAnsi"/>
          <w:b/>
          <w:bCs/>
        </w:rPr>
        <w:t xml:space="preserve">            důtku ředitelky školy</w:t>
      </w:r>
    </w:p>
    <w:p w:rsidR="006B0B13" w:rsidRPr="0084340B" w:rsidRDefault="006B0B13" w:rsidP="008F7900">
      <w:pPr>
        <w:pStyle w:val="Zkladntext"/>
        <w:jc w:val="both"/>
        <w:rPr>
          <w:rFonts w:asciiTheme="minorHAnsi" w:hAnsiTheme="minorHAnsi"/>
          <w:b/>
          <w:bCs/>
        </w:rPr>
      </w:pPr>
    </w:p>
    <w:p w:rsidR="006B0B13" w:rsidRPr="0084340B" w:rsidRDefault="006B0B13" w:rsidP="008F7900">
      <w:pPr>
        <w:pStyle w:val="Zkladntext"/>
        <w:numPr>
          <w:ilvl w:val="0"/>
          <w:numId w:val="8"/>
        </w:numPr>
        <w:suppressAutoHyphens/>
        <w:autoSpaceDN/>
        <w:adjustRightInd/>
        <w:jc w:val="both"/>
        <w:textAlignment w:val="auto"/>
        <w:rPr>
          <w:rFonts w:asciiTheme="minorHAnsi" w:hAnsiTheme="minorHAnsi"/>
        </w:rPr>
      </w:pPr>
      <w:r w:rsidRPr="0084340B">
        <w:rPr>
          <w:rFonts w:asciiTheme="minorHAnsi" w:hAnsiTheme="minorHAnsi"/>
        </w:rPr>
        <w:t xml:space="preserve">Pravidla pro udělování pochval a jiných ocenění a ukládání napomenutí a důtek jsou součástí školního řádu. </w:t>
      </w:r>
    </w:p>
    <w:p w:rsidR="006B0B13" w:rsidRPr="0084340B" w:rsidRDefault="006B0B13" w:rsidP="008F7900">
      <w:pPr>
        <w:pStyle w:val="Zkladntext"/>
        <w:jc w:val="both"/>
        <w:rPr>
          <w:rFonts w:asciiTheme="minorHAnsi" w:hAnsiTheme="minorHAnsi"/>
        </w:rPr>
      </w:pPr>
    </w:p>
    <w:p w:rsidR="006B0B13" w:rsidRPr="0084340B" w:rsidRDefault="006B0B13" w:rsidP="008F7900">
      <w:pPr>
        <w:pStyle w:val="Zkladntext"/>
        <w:numPr>
          <w:ilvl w:val="0"/>
          <w:numId w:val="8"/>
        </w:numPr>
        <w:suppressAutoHyphens/>
        <w:autoSpaceDN/>
        <w:adjustRightInd/>
        <w:jc w:val="both"/>
        <w:textAlignment w:val="auto"/>
        <w:rPr>
          <w:rFonts w:asciiTheme="minorHAnsi" w:hAnsiTheme="minorHAnsi"/>
        </w:rPr>
      </w:pPr>
      <w:r w:rsidRPr="0084340B">
        <w:rPr>
          <w:rFonts w:asciiTheme="minorHAnsi" w:hAnsiTheme="minorHAnsi"/>
        </w:rPr>
        <w:t xml:space="preserve">Třídní učitel neprodleně oznámí řediteli školy uložení důtky třídního učitele. Důtku ředitele školy lze žákovi uložit pouze po projednání v pedagogické radě. </w:t>
      </w:r>
    </w:p>
    <w:p w:rsidR="006B0B13" w:rsidRPr="0084340B" w:rsidRDefault="006B0B13" w:rsidP="008F7900">
      <w:pPr>
        <w:pStyle w:val="Zkladntext"/>
        <w:suppressAutoHyphens/>
        <w:autoSpaceDN/>
        <w:adjustRightInd/>
        <w:ind w:left="720"/>
        <w:jc w:val="both"/>
        <w:textAlignment w:val="auto"/>
        <w:rPr>
          <w:rFonts w:asciiTheme="minorHAnsi" w:hAnsiTheme="minorHAnsi"/>
        </w:rPr>
      </w:pPr>
    </w:p>
    <w:p w:rsidR="006B0B13" w:rsidRPr="0084340B" w:rsidRDefault="006B0B13" w:rsidP="008F7900">
      <w:pPr>
        <w:pStyle w:val="Zkladntext"/>
        <w:numPr>
          <w:ilvl w:val="0"/>
          <w:numId w:val="8"/>
        </w:numPr>
        <w:suppressAutoHyphens/>
        <w:autoSpaceDN/>
        <w:adjustRightInd/>
        <w:jc w:val="both"/>
        <w:textAlignment w:val="auto"/>
        <w:rPr>
          <w:rFonts w:asciiTheme="minorHAnsi" w:hAnsiTheme="minorHAnsi"/>
        </w:rPr>
      </w:pPr>
      <w:r w:rsidRPr="0084340B">
        <w:rPr>
          <w:rFonts w:asciiTheme="minorHAnsi" w:hAnsiTheme="minorHAnsi"/>
        </w:rPr>
        <w:t xml:space="preserve"> Ředitel školy nebo třídní učitel neprodleně oznámí udělení jakéhokoliv výchovného opatření a jeho důvody prokazatelným způsobem žákovi a jeho zákonnému zástupci. </w:t>
      </w:r>
    </w:p>
    <w:p w:rsidR="006B0B13" w:rsidRPr="0084340B" w:rsidRDefault="006B0B13" w:rsidP="008F7900">
      <w:pPr>
        <w:pStyle w:val="Zkladntext"/>
        <w:suppressAutoHyphens/>
        <w:autoSpaceDN/>
        <w:adjustRightInd/>
        <w:ind w:left="720"/>
        <w:jc w:val="both"/>
        <w:textAlignment w:val="auto"/>
        <w:rPr>
          <w:rFonts w:asciiTheme="minorHAnsi" w:hAnsiTheme="minorHAnsi"/>
        </w:rPr>
      </w:pPr>
    </w:p>
    <w:p w:rsidR="006B0B13" w:rsidRPr="0084340B" w:rsidRDefault="006B0B13" w:rsidP="008F7900">
      <w:pPr>
        <w:pStyle w:val="Zkladntext"/>
        <w:numPr>
          <w:ilvl w:val="0"/>
          <w:numId w:val="8"/>
        </w:numPr>
        <w:suppressAutoHyphens/>
        <w:autoSpaceDN/>
        <w:adjustRightInd/>
        <w:jc w:val="both"/>
        <w:textAlignment w:val="auto"/>
        <w:rPr>
          <w:rFonts w:asciiTheme="minorHAnsi" w:hAnsiTheme="minorHAnsi"/>
          <w:color w:val="000000"/>
        </w:rPr>
      </w:pPr>
      <w:r w:rsidRPr="0084340B">
        <w:rPr>
          <w:rFonts w:asciiTheme="minorHAnsi" w:hAnsiTheme="minorHAnsi"/>
          <w:color w:val="000000"/>
        </w:rPr>
        <w:t xml:space="preserve">Udělení pochvaly ředitele školy a uložení napomenutí nebo důtky se zaznamená do dokumentace školy. Udělení pochvaly ředitele školy se zaznamená na vysvědčení za pololetí, v němž bylo uděleno. </w:t>
      </w:r>
    </w:p>
    <w:p w:rsidR="006B0B13" w:rsidRPr="0084340B" w:rsidRDefault="006B0B13" w:rsidP="008F7900">
      <w:pPr>
        <w:pStyle w:val="Zkladntext"/>
        <w:suppressAutoHyphens/>
        <w:autoSpaceDN/>
        <w:adjustRightInd/>
        <w:ind w:left="360"/>
        <w:jc w:val="both"/>
        <w:textAlignment w:val="auto"/>
        <w:rPr>
          <w:rFonts w:asciiTheme="minorHAnsi" w:hAnsiTheme="minorHAnsi"/>
          <w:color w:val="000000"/>
        </w:rPr>
      </w:pPr>
    </w:p>
    <w:p w:rsidR="0042026B" w:rsidRPr="0042026B" w:rsidRDefault="006B0B13" w:rsidP="0042026B">
      <w:pPr>
        <w:pStyle w:val="Zkladntext"/>
        <w:numPr>
          <w:ilvl w:val="0"/>
          <w:numId w:val="8"/>
        </w:numPr>
        <w:suppressAutoHyphens/>
        <w:autoSpaceDN/>
        <w:adjustRightInd/>
        <w:jc w:val="both"/>
        <w:textAlignment w:val="auto"/>
        <w:rPr>
          <w:rFonts w:asciiTheme="minorHAnsi" w:hAnsiTheme="minorHAnsi"/>
          <w:color w:val="000000"/>
        </w:rPr>
      </w:pPr>
      <w:r w:rsidRPr="0084340B">
        <w:rPr>
          <w:rFonts w:asciiTheme="minorHAnsi" w:hAnsiTheme="minorHAnsi"/>
          <w:color w:val="000000"/>
        </w:rPr>
        <w:t>Součástí školního řádu je kázeňský řád, který upřesňuje výchovná opatření</w:t>
      </w:r>
    </w:p>
    <w:p w:rsidR="006B0B13" w:rsidRPr="0084340B" w:rsidRDefault="00027C53" w:rsidP="00027C53">
      <w:pPr>
        <w:pStyle w:val="Odstavecseseznamem"/>
        <w:autoSpaceDE w:val="0"/>
        <w:autoSpaceDN w:val="0"/>
        <w:adjustRightInd w:val="0"/>
        <w:ind w:left="0"/>
        <w:jc w:val="center"/>
        <w:rPr>
          <w:rFonts w:asciiTheme="minorHAnsi" w:hAnsiTheme="minorHAnsi"/>
          <w:b/>
          <w:bCs/>
          <w:color w:val="000000"/>
          <w:sz w:val="28"/>
          <w:szCs w:val="28"/>
        </w:rPr>
      </w:pPr>
      <w:r>
        <w:rPr>
          <w:rFonts w:asciiTheme="minorHAnsi" w:hAnsiTheme="minorHAnsi"/>
          <w:b/>
          <w:bCs/>
          <w:color w:val="000000"/>
          <w:sz w:val="28"/>
          <w:szCs w:val="28"/>
        </w:rPr>
        <w:lastRenderedPageBreak/>
        <w:t xml:space="preserve">7)  </w:t>
      </w:r>
      <w:r w:rsidR="006B0B13" w:rsidRPr="0084340B">
        <w:rPr>
          <w:rFonts w:asciiTheme="minorHAnsi" w:hAnsiTheme="minorHAnsi"/>
          <w:b/>
          <w:bCs/>
          <w:color w:val="000000"/>
          <w:sz w:val="28"/>
          <w:szCs w:val="28"/>
        </w:rPr>
        <w:t>Kázeňský řád</w:t>
      </w:r>
    </w:p>
    <w:p w:rsidR="006B0B13" w:rsidRPr="0084340B" w:rsidRDefault="006B0B13" w:rsidP="008F7900">
      <w:pPr>
        <w:pStyle w:val="Odstavecseseznamem"/>
        <w:autoSpaceDE w:val="0"/>
        <w:autoSpaceDN w:val="0"/>
        <w:adjustRightInd w:val="0"/>
        <w:jc w:val="both"/>
        <w:rPr>
          <w:rFonts w:asciiTheme="minorHAnsi" w:hAnsiTheme="minorHAnsi"/>
          <w:b/>
          <w:bCs/>
          <w:color w:val="000000"/>
          <w:sz w:val="32"/>
          <w:szCs w:val="32"/>
        </w:rPr>
      </w:pPr>
    </w:p>
    <w:p w:rsidR="006B0B13" w:rsidRPr="0084340B" w:rsidRDefault="006B0B13" w:rsidP="008F7900">
      <w:pPr>
        <w:autoSpaceDE w:val="0"/>
        <w:autoSpaceDN w:val="0"/>
        <w:adjustRightInd w:val="0"/>
        <w:jc w:val="both"/>
        <w:rPr>
          <w:rFonts w:asciiTheme="minorHAnsi" w:hAnsiTheme="minorHAnsi"/>
          <w:b/>
          <w:bCs/>
          <w:color w:val="000000"/>
        </w:rPr>
      </w:pPr>
      <w:r w:rsidRPr="0084340B">
        <w:rPr>
          <w:rFonts w:asciiTheme="minorHAnsi" w:hAnsiTheme="minorHAnsi"/>
          <w:b/>
          <w:bCs/>
          <w:color w:val="000000"/>
        </w:rPr>
        <w:t>Méně závažné porušení školního řádu</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Za méně závažná porušení školního rádu se zpravidla považují zejména:</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pozdní příchody do výuky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nepřipravenost na výuku (zapomínání pomůcek a úloh)</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rušení výuky např. používáním mobilního telefonu</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nerespektování pokynů pedagoga při výuce a mimo ni</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znečišťování školy a okolí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nepřezouvání se</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neomluvená absence do 6 vyučovacích hodin</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Za méně závažná porušení kázně může být uděleno napomenutí, v případě opakování pak důtka třídního učitele.</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Za neomluvenou hodinu se považuje absence žáka, která nebyla omluvena do 2 kalendářních dní. Za neomluvenou hodinu se muže také považovat hodina, ve které žák bez souhlasu vyučujícího a bez řádné omluvy opustil budovu školy.</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autoSpaceDE w:val="0"/>
        <w:autoSpaceDN w:val="0"/>
        <w:adjustRightInd w:val="0"/>
        <w:jc w:val="both"/>
        <w:rPr>
          <w:rFonts w:asciiTheme="minorHAnsi" w:hAnsiTheme="minorHAnsi"/>
          <w:b/>
          <w:bCs/>
          <w:color w:val="000000"/>
        </w:rPr>
      </w:pPr>
      <w:r w:rsidRPr="0084340B">
        <w:rPr>
          <w:rFonts w:asciiTheme="minorHAnsi" w:hAnsiTheme="minorHAnsi"/>
          <w:b/>
          <w:bCs/>
          <w:color w:val="000000"/>
        </w:rPr>
        <w:t>Závažné porušení školního řádu</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Za závažná porušení školního řádu se zpravidla považují: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neuctivé chování k pracovníkům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opakované méně závažné porušování kázně přes opakované písemné</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doložená upozornění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úmyslné narušování výuky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úmyslné poškozování inventáře školy včetně pomůcek a svěřeného materiálu</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neomluvená absence (do 12 vyučovacích hodin důtka ředitele školy; nad 12</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vyučovacích hodin snížený stupeň z chování)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používání návykových látek v prostorách a okolí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rozesílání SMS, emailu apod. s hanlivým obsahem a rasistickým kontextem</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Za závažná porušení školního rádu muže být udělena důtka ředitele školy nebo</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2. stupeň z chování a to dle stupně závažnosti.</w:t>
      </w:r>
    </w:p>
    <w:p w:rsidR="006B0B13" w:rsidRPr="0084340B" w:rsidRDefault="006B0B13" w:rsidP="008F7900">
      <w:pPr>
        <w:autoSpaceDE w:val="0"/>
        <w:autoSpaceDN w:val="0"/>
        <w:adjustRightInd w:val="0"/>
        <w:jc w:val="both"/>
        <w:rPr>
          <w:rFonts w:asciiTheme="minorHAnsi" w:hAnsiTheme="minorHAnsi"/>
          <w:b/>
          <w:bCs/>
          <w:color w:val="000000"/>
        </w:rPr>
      </w:pPr>
      <w:r w:rsidRPr="0084340B">
        <w:rPr>
          <w:rFonts w:asciiTheme="minorHAnsi" w:hAnsiTheme="minorHAnsi"/>
          <w:b/>
          <w:bCs/>
          <w:color w:val="000000"/>
        </w:rPr>
        <w:t>Hrubé porušení školního řádu</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Za hrubé porušení školního rádu se zpravidla považuje chování, které narušuje sociální klima školy a třídního kolektivu:</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projevy šikanování, tj. cílené a opakované ubližující agresivní útoky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mírné formy psychického útlaku, které byly již dříve prokázány a znovu se opakují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fyzické napadení spolužáka</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hrubé agresivní chování k zaměstnancům školy včetně fyzického napadení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úmyslné způsobení újmy na zdraví jiné osobě, šikanování (fyzické i slovní)</w:t>
      </w:r>
      <w:bookmarkStart w:id="0" w:name="_GoBack"/>
      <w:bookmarkEnd w:id="0"/>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krádež nebo úmyslné poškození školního vybavení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opakované používání návykových látek v prostorách a okolí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neomluvená absence, záškoláctví nad 24 hod</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Za hrubé porušení školního rádu muže být udělen 3. stupeň z chování.</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autoSpaceDE w:val="0"/>
        <w:autoSpaceDN w:val="0"/>
        <w:adjustRightInd w:val="0"/>
        <w:jc w:val="both"/>
        <w:rPr>
          <w:rFonts w:asciiTheme="minorHAnsi" w:hAnsiTheme="minorHAnsi"/>
          <w:b/>
          <w:bCs/>
          <w:color w:val="000000"/>
          <w:sz w:val="28"/>
          <w:szCs w:val="28"/>
        </w:rPr>
      </w:pPr>
      <w:r w:rsidRPr="0084340B">
        <w:rPr>
          <w:rFonts w:asciiTheme="minorHAnsi" w:hAnsiTheme="minorHAnsi"/>
          <w:b/>
          <w:bCs/>
          <w:color w:val="000000"/>
          <w:sz w:val="28"/>
          <w:szCs w:val="28"/>
        </w:rPr>
        <w:t>Kvalifikace jednotlivých porušení školního řádu zařazených do příslušných kázeňských opatření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xml:space="preserve">_ </w:t>
      </w:r>
      <w:r w:rsidRPr="0084340B">
        <w:rPr>
          <w:rFonts w:asciiTheme="minorHAnsi" w:hAnsiTheme="minorHAnsi"/>
          <w:b/>
          <w:bCs/>
          <w:color w:val="000000"/>
        </w:rPr>
        <w:t>Napomenutí třídního učitele</w:t>
      </w:r>
      <w:r w:rsidRPr="0084340B">
        <w:rPr>
          <w:rFonts w:asciiTheme="minorHAnsi" w:hAnsiTheme="minorHAnsi"/>
          <w:color w:val="000000"/>
        </w:rPr>
        <w:t>:</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drobné kázeňské přestupky, vyrušování, vykřikování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zapomínání školních pomůcek</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lastRenderedPageBreak/>
        <w:t>• pozdní omlouvání absencí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nevhodné chování na školních akcích</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nepřezouvání se</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poškozování učebnic, ŽK</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xml:space="preserve">_ </w:t>
      </w:r>
      <w:r w:rsidRPr="0084340B">
        <w:rPr>
          <w:rFonts w:asciiTheme="minorHAnsi" w:hAnsiTheme="minorHAnsi"/>
          <w:b/>
          <w:bCs/>
          <w:color w:val="000000"/>
        </w:rPr>
        <w:t>Důtka třídního učitele:</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časté kázeňské přestupky v hodinách</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pozdní příchody do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nerespektování nařízení vyučujících</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opakované nevhodné chování na veřejnosti při školních akcích</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neomluvená absence do 6 vyučovacích hodin</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xml:space="preserve">  opakované zapomínání školních pomůcek a úkolů</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autoSpaceDE w:val="0"/>
        <w:autoSpaceDN w:val="0"/>
        <w:adjustRightInd w:val="0"/>
        <w:jc w:val="both"/>
        <w:rPr>
          <w:rFonts w:asciiTheme="minorHAnsi" w:hAnsiTheme="minorHAnsi"/>
          <w:b/>
          <w:bCs/>
          <w:color w:val="000000"/>
        </w:rPr>
      </w:pPr>
      <w:r w:rsidRPr="0084340B">
        <w:rPr>
          <w:rFonts w:asciiTheme="minorHAnsi" w:hAnsiTheme="minorHAnsi"/>
          <w:color w:val="000000"/>
        </w:rPr>
        <w:t xml:space="preserve">_ </w:t>
      </w:r>
      <w:r w:rsidRPr="0084340B">
        <w:rPr>
          <w:rFonts w:asciiTheme="minorHAnsi" w:hAnsiTheme="minorHAnsi"/>
          <w:b/>
          <w:bCs/>
          <w:color w:val="000000"/>
        </w:rPr>
        <w:t>Důtka ředitele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předchozí prohřešky bez nápravy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nedovolené opuštění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poškozování zařízení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trvalé přestupky proti školnímu rádu (agresivita proti spolužákům, vulgární projevy apod.)</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nevhodné chování k dospělým, drzost, hrubost</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kouření v budově školy a před školou</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neomluvená absence do 12 vyučovacích hodin</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xml:space="preserve">  velmi časté zapomínání školních pomůcek a neplnění úkolů </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xml:space="preserve">_ </w:t>
      </w:r>
      <w:r w:rsidRPr="0084340B">
        <w:rPr>
          <w:rFonts w:asciiTheme="minorHAnsi" w:hAnsiTheme="minorHAnsi"/>
          <w:b/>
          <w:bCs/>
          <w:color w:val="000000"/>
        </w:rPr>
        <w:t>Druhý stupeň z chování: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záškoláctví (nad 12 vyučovacích hod.)</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opakovaná agresivita, šikanování, krádeže</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stálá nekázeň</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pravidelné a trvalé neplnění školních povinností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poškozování majetku a zařízení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vulgární a společensky nebezpečné chování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opakované ubližování spolužákům, surové bití spolužáku s náznaky šikanování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ignorování pokynu vyučujících</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opakované kouření</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xml:space="preserve">_ </w:t>
      </w:r>
      <w:r w:rsidRPr="0084340B">
        <w:rPr>
          <w:rFonts w:asciiTheme="minorHAnsi" w:hAnsiTheme="minorHAnsi"/>
          <w:b/>
          <w:bCs/>
          <w:color w:val="000000"/>
        </w:rPr>
        <w:t>Třetí stupen z chování</w:t>
      </w:r>
      <w:r w:rsidRPr="0084340B">
        <w:rPr>
          <w:rFonts w:asciiTheme="minorHAnsi" w:hAnsiTheme="minorHAnsi"/>
          <w:color w:val="000000"/>
        </w:rPr>
        <w:t>:</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další přestupky a předchozí opakovanéa bez jakékoliv nápravy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ignorování školních povinností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neomluvená absence nad 24 vyučovacích hodin</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slovní i fyzické napadení vyučujícího</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nabízení drog</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šikanování s ublížením na zdraví</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jc w:val="both"/>
        <w:rPr>
          <w:rFonts w:asciiTheme="minorHAnsi" w:hAnsiTheme="minorHAnsi"/>
        </w:rPr>
      </w:pPr>
    </w:p>
    <w:p w:rsidR="006B0B13" w:rsidRDefault="00027C53" w:rsidP="00027C53">
      <w:pPr>
        <w:jc w:val="center"/>
        <w:rPr>
          <w:rFonts w:asciiTheme="minorHAnsi" w:hAnsiTheme="minorHAnsi"/>
          <w:b/>
          <w:bCs/>
          <w:sz w:val="28"/>
          <w:szCs w:val="28"/>
        </w:rPr>
      </w:pPr>
      <w:r>
        <w:rPr>
          <w:rFonts w:asciiTheme="minorHAnsi" w:hAnsiTheme="minorHAnsi"/>
          <w:b/>
          <w:bCs/>
          <w:sz w:val="28"/>
          <w:szCs w:val="28"/>
        </w:rPr>
        <w:t xml:space="preserve">8) </w:t>
      </w:r>
      <w:r w:rsidR="006B0B13" w:rsidRPr="0084340B">
        <w:rPr>
          <w:rFonts w:asciiTheme="minorHAnsi" w:hAnsiTheme="minorHAnsi"/>
          <w:b/>
          <w:bCs/>
          <w:sz w:val="28"/>
          <w:szCs w:val="28"/>
        </w:rPr>
        <w:t>Hodnocení žáků, kteří nejsou státními občany ČR</w:t>
      </w:r>
    </w:p>
    <w:p w:rsidR="00027C53" w:rsidRPr="0084340B" w:rsidRDefault="00027C53" w:rsidP="00027C53">
      <w:pPr>
        <w:jc w:val="center"/>
        <w:rPr>
          <w:rFonts w:asciiTheme="minorHAnsi" w:hAnsiTheme="minorHAnsi"/>
          <w:b/>
          <w:bCs/>
          <w:sz w:val="28"/>
          <w:szCs w:val="28"/>
        </w:rPr>
      </w:pPr>
    </w:p>
    <w:p w:rsidR="006B0B13" w:rsidRPr="0084340B" w:rsidRDefault="006B0B13" w:rsidP="008F7900">
      <w:pPr>
        <w:jc w:val="both"/>
        <w:rPr>
          <w:rFonts w:asciiTheme="minorHAnsi" w:hAnsiTheme="minorHAnsi"/>
        </w:rPr>
      </w:pPr>
      <w:r w:rsidRPr="0084340B">
        <w:rPr>
          <w:rFonts w:asciiTheme="minorHAnsi" w:hAnsiTheme="minorHAnsi"/>
        </w:rPr>
        <w:t xml:space="preserve">Při hodnocení žáků, kteří nejsou občany ČR a plní v ČR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w:t>
      </w:r>
      <w:r w:rsidRPr="0084340B">
        <w:rPr>
          <w:rFonts w:asciiTheme="minorHAnsi" w:hAnsiTheme="minorHAnsi"/>
        </w:rPr>
        <w:lastRenderedPageBreak/>
        <w:t>jdoucích pololetí po zahájení docházky do školy v ČR vždy považuje dosažená úroveň znalosti českého jazyka za závažnou souvislost, která ovlivňuje výkon žáka, a proto k dosažené úrovni jazyka vyučující přistupuje s určitou tolerancí (ohodnocení píle žáka a jeho přístupu ke vzdělávání).</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Pr="0084340B" w:rsidRDefault="00027C53" w:rsidP="00027C53">
      <w:pPr>
        <w:jc w:val="center"/>
        <w:rPr>
          <w:rFonts w:asciiTheme="minorHAnsi" w:hAnsiTheme="minorHAnsi"/>
          <w:b/>
          <w:bCs/>
          <w:sz w:val="28"/>
          <w:szCs w:val="28"/>
        </w:rPr>
      </w:pPr>
      <w:r>
        <w:rPr>
          <w:rFonts w:asciiTheme="minorHAnsi" w:hAnsiTheme="minorHAnsi"/>
          <w:b/>
          <w:bCs/>
          <w:sz w:val="28"/>
          <w:szCs w:val="28"/>
        </w:rPr>
        <w:t xml:space="preserve">9) </w:t>
      </w:r>
      <w:r w:rsidR="006B0B13" w:rsidRPr="0084340B">
        <w:rPr>
          <w:rFonts w:asciiTheme="minorHAnsi" w:hAnsiTheme="minorHAnsi"/>
          <w:b/>
          <w:bCs/>
          <w:sz w:val="28"/>
          <w:szCs w:val="28"/>
        </w:rPr>
        <w:t>Sebehodnocení žáka</w:t>
      </w:r>
    </w:p>
    <w:p w:rsidR="006B0B13" w:rsidRPr="0084340B" w:rsidRDefault="006B0B13" w:rsidP="008F7900">
      <w:pPr>
        <w:jc w:val="both"/>
        <w:rPr>
          <w:rFonts w:asciiTheme="minorHAnsi" w:hAnsiTheme="minorHAnsi"/>
        </w:rPr>
      </w:pPr>
      <w:r w:rsidRPr="0084340B">
        <w:rPr>
          <w:rFonts w:asciiTheme="minorHAnsi" w:hAnsiTheme="minorHAnsi"/>
        </w:rPr>
        <w:t>Učitelovo hodnocení je důležité pro to, aby se žák postupně učil odhadnout své meze a perspektivy svého výkonu, seznámil se s možnostmi svého budoucího úspěchu a uplatnění. Vyučující vytváří vhodné prostředí a příležitosti, aby žák mohl poučeně a objektivně hodnotit sebe a svoji práci. Oba názory jsou průběžně konfrontovány. Na konci klasifikačního období zhodnotí vyučující s žákem jeho výkon a shodnou se na výsledné známce. Žákovo sebehodnocení nesmí být prostředkem nátlaku na hodnocení učitele. Cílem je ideální shoda obou hodnocení tak, aby byla pro žáka motivační do dalšího období.</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r w:rsidRPr="0084340B">
        <w:rPr>
          <w:rFonts w:asciiTheme="minorHAnsi" w:hAnsiTheme="minorHAnsi"/>
        </w:rPr>
        <w:t xml:space="preserve"> </w:t>
      </w:r>
    </w:p>
    <w:p w:rsidR="006B0B13" w:rsidRPr="0084340B" w:rsidRDefault="00027C53" w:rsidP="00027C53">
      <w:pPr>
        <w:jc w:val="center"/>
        <w:rPr>
          <w:rFonts w:asciiTheme="minorHAnsi" w:hAnsiTheme="minorHAnsi"/>
          <w:b/>
          <w:bCs/>
          <w:sz w:val="28"/>
          <w:szCs w:val="28"/>
        </w:rPr>
      </w:pPr>
      <w:r>
        <w:rPr>
          <w:rFonts w:asciiTheme="minorHAnsi" w:hAnsiTheme="minorHAnsi"/>
          <w:b/>
          <w:bCs/>
          <w:sz w:val="28"/>
          <w:szCs w:val="28"/>
        </w:rPr>
        <w:t xml:space="preserve">10) </w:t>
      </w:r>
      <w:r w:rsidR="006B0B13" w:rsidRPr="0084340B">
        <w:rPr>
          <w:rFonts w:asciiTheme="minorHAnsi" w:hAnsiTheme="minorHAnsi"/>
          <w:b/>
          <w:bCs/>
          <w:sz w:val="28"/>
          <w:szCs w:val="28"/>
        </w:rPr>
        <w:t>Hodnocení žáka mimo území ČR (§18)</w:t>
      </w:r>
    </w:p>
    <w:p w:rsidR="006B0B13" w:rsidRPr="0084340B" w:rsidRDefault="006B0B13" w:rsidP="008F7900">
      <w:pPr>
        <w:pStyle w:val="Odstavec"/>
        <w:rPr>
          <w:rFonts w:asciiTheme="minorHAnsi" w:hAnsiTheme="minorHAnsi" w:cs="Times New Roman"/>
          <w:sz w:val="24"/>
          <w:szCs w:val="24"/>
        </w:rPr>
      </w:pPr>
      <w:r w:rsidRPr="0084340B">
        <w:rPr>
          <w:rFonts w:asciiTheme="minorHAnsi" w:hAnsiTheme="minorHAnsi" w:cs="Times New Roman"/>
          <w:sz w:val="24"/>
          <w:szCs w:val="24"/>
        </w:rPr>
        <w:t>(1)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p>
    <w:p w:rsidR="006B0B13" w:rsidRPr="0084340B" w:rsidRDefault="00F46D96" w:rsidP="00F46D96">
      <w:pPr>
        <w:pStyle w:val="Psmeno"/>
        <w:ind w:left="426" w:firstLine="0"/>
        <w:jc w:val="both"/>
        <w:rPr>
          <w:rFonts w:asciiTheme="minorHAnsi" w:hAnsiTheme="minorHAnsi" w:cs="Times New Roman"/>
          <w:sz w:val="24"/>
          <w:szCs w:val="24"/>
        </w:rPr>
      </w:pPr>
      <w:r>
        <w:rPr>
          <w:rFonts w:asciiTheme="minorHAnsi" w:hAnsiTheme="minorHAnsi" w:cs="Times New Roman"/>
          <w:sz w:val="24"/>
          <w:szCs w:val="24"/>
        </w:rPr>
        <w:t xml:space="preserve">a) </w:t>
      </w:r>
      <w:r w:rsidR="006B0B13" w:rsidRPr="0084340B">
        <w:rPr>
          <w:rFonts w:asciiTheme="minorHAnsi" w:hAnsiTheme="minorHAnsi" w:cs="Times New Roman"/>
          <w:sz w:val="24"/>
          <w:szCs w:val="24"/>
        </w:rPr>
        <w:t>ve všech ročnících ze vzdělávacího obsahu vzdělávacího oboru Český jazyk</w:t>
      </w:r>
      <w:r>
        <w:rPr>
          <w:rFonts w:asciiTheme="minorHAnsi" w:hAnsiTheme="minorHAnsi" w:cs="Times New Roman"/>
          <w:sz w:val="24"/>
          <w:szCs w:val="24"/>
        </w:rPr>
        <w:t xml:space="preserve"> a literatura,</w:t>
      </w:r>
      <w:r w:rsidR="006B0B13" w:rsidRPr="0084340B">
        <w:rPr>
          <w:rFonts w:asciiTheme="minorHAnsi" w:hAnsiTheme="minorHAnsi" w:cs="Times New Roman"/>
          <w:sz w:val="24"/>
          <w:szCs w:val="24"/>
        </w:rPr>
        <w:t>stanoveného Rámcovým vzdělávacím programem pro základní vzdělávání,</w:t>
      </w:r>
    </w:p>
    <w:p w:rsidR="006B0B13" w:rsidRPr="0084340B" w:rsidRDefault="006B0B13" w:rsidP="008F7900">
      <w:pPr>
        <w:jc w:val="both"/>
        <w:rPr>
          <w:rFonts w:asciiTheme="minorHAnsi" w:hAnsiTheme="minorHAnsi"/>
        </w:rPr>
      </w:pPr>
      <w:r w:rsidRPr="0084340B">
        <w:rPr>
          <w:rFonts w:asciiTheme="minorHAnsi" w:hAnsiTheme="minorHAnsi"/>
        </w:rPr>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6B0B13" w:rsidRPr="0084340B" w:rsidRDefault="006B0B13" w:rsidP="008F7900">
      <w:pPr>
        <w:pStyle w:val="Odstavec"/>
        <w:rPr>
          <w:rFonts w:asciiTheme="minorHAnsi" w:hAnsiTheme="minorHAnsi" w:cs="Times New Roman"/>
          <w:sz w:val="24"/>
          <w:szCs w:val="24"/>
        </w:rPr>
      </w:pPr>
      <w:r w:rsidRPr="0084340B">
        <w:rPr>
          <w:rFonts w:asciiTheme="minorHAnsi" w:hAnsiTheme="minorHAnsi" w:cs="Times New Roman"/>
          <w:sz w:val="24"/>
          <w:szCs w:val="24"/>
        </w:rPr>
        <w:t>(2)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p>
    <w:p w:rsidR="006B0B13" w:rsidRPr="0084340B" w:rsidRDefault="006B0B13" w:rsidP="008F7900">
      <w:pPr>
        <w:pStyle w:val="Odstavec"/>
        <w:rPr>
          <w:rFonts w:asciiTheme="minorHAnsi" w:hAnsiTheme="minorHAnsi" w:cs="Times New Roman"/>
          <w:sz w:val="24"/>
          <w:szCs w:val="24"/>
        </w:rPr>
      </w:pPr>
      <w:r w:rsidRPr="0084340B">
        <w:rPr>
          <w:rFonts w:asciiTheme="minorHAnsi" w:hAnsiTheme="minorHAnsi" w:cs="Times New Roman"/>
        </w:rPr>
        <w:t>(3)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w:t>
      </w:r>
    </w:p>
    <w:p w:rsidR="006B0B13" w:rsidRPr="0084340B" w:rsidRDefault="006B0B13" w:rsidP="008F7900">
      <w:pPr>
        <w:pStyle w:val="Zkladntext21"/>
        <w:spacing w:before="0" w:line="240" w:lineRule="auto"/>
        <w:rPr>
          <w:rFonts w:asciiTheme="minorHAnsi" w:hAnsiTheme="minorHAnsi"/>
        </w:rPr>
      </w:pPr>
    </w:p>
    <w:p w:rsidR="006B0B13" w:rsidRPr="0084340B" w:rsidRDefault="006B0B13" w:rsidP="008F7900">
      <w:pPr>
        <w:pStyle w:val="Zkladntext21"/>
        <w:spacing w:before="0" w:line="240" w:lineRule="auto"/>
        <w:rPr>
          <w:rFonts w:asciiTheme="minorHAnsi" w:hAnsiTheme="minorHAnsi"/>
        </w:rPr>
      </w:pPr>
    </w:p>
    <w:p w:rsidR="006B0B13" w:rsidRPr="00027C53" w:rsidRDefault="00027C53" w:rsidP="00027C53">
      <w:pPr>
        <w:jc w:val="center"/>
        <w:rPr>
          <w:rFonts w:asciiTheme="minorHAnsi" w:hAnsiTheme="minorHAnsi"/>
          <w:b/>
          <w:bCs/>
          <w:sz w:val="28"/>
          <w:szCs w:val="28"/>
        </w:rPr>
      </w:pPr>
      <w:r>
        <w:rPr>
          <w:rFonts w:asciiTheme="minorHAnsi" w:hAnsiTheme="minorHAnsi"/>
          <w:b/>
          <w:bCs/>
          <w:sz w:val="28"/>
          <w:szCs w:val="28"/>
        </w:rPr>
        <w:t xml:space="preserve">11) </w:t>
      </w:r>
      <w:r w:rsidR="006B0B13" w:rsidRPr="00027C53">
        <w:rPr>
          <w:rFonts w:asciiTheme="minorHAnsi" w:hAnsiTheme="minorHAnsi"/>
          <w:b/>
          <w:bCs/>
          <w:sz w:val="28"/>
          <w:szCs w:val="28"/>
        </w:rPr>
        <w:t>Způsob hodnocení žáků se speciálními vzdělávacími potřebami</w:t>
      </w:r>
      <w:r>
        <w:rPr>
          <w:rFonts w:asciiTheme="minorHAnsi" w:hAnsiTheme="minorHAnsi"/>
          <w:b/>
          <w:bCs/>
          <w:sz w:val="28"/>
          <w:szCs w:val="28"/>
        </w:rPr>
        <w:t xml:space="preserve"> a žáků nadaných</w:t>
      </w:r>
    </w:p>
    <w:p w:rsidR="006B0B13" w:rsidRPr="0084340B" w:rsidRDefault="006B0B13" w:rsidP="008F7900">
      <w:pPr>
        <w:jc w:val="both"/>
        <w:rPr>
          <w:rFonts w:asciiTheme="minorHAnsi" w:hAnsiTheme="minorHAnsi"/>
          <w:b/>
          <w:bCs/>
        </w:rPr>
      </w:pPr>
    </w:p>
    <w:p w:rsidR="006B0B13" w:rsidRPr="0084340B" w:rsidRDefault="006B0B13" w:rsidP="00027C53">
      <w:pPr>
        <w:jc w:val="both"/>
        <w:rPr>
          <w:rFonts w:asciiTheme="minorHAnsi" w:hAnsiTheme="minorHAnsi"/>
        </w:rPr>
      </w:pPr>
      <w:r w:rsidRPr="0084340B">
        <w:rPr>
          <w:rFonts w:asciiTheme="minorHAnsi" w:hAnsiTheme="minorHAnsi"/>
        </w:rPr>
        <w:t>1. Žákem se speciálními vzdělávacími potřebami je osoba se zdravotním postižením, zdravo</w:t>
      </w:r>
      <w:r w:rsidR="00027C53">
        <w:rPr>
          <w:rFonts w:asciiTheme="minorHAnsi" w:hAnsiTheme="minorHAnsi"/>
        </w:rPr>
        <w:t>t</w:t>
      </w:r>
      <w:r w:rsidRPr="0084340B">
        <w:rPr>
          <w:rFonts w:asciiTheme="minorHAnsi" w:hAnsiTheme="minorHAnsi"/>
        </w:rPr>
        <w:t>ním znevýhodněním nebo sociálním znevýhodněním. Zdravotním postižením je pro účely školských předpisů mentální, tělesné, zrakové nebo sluchové postižení, vady řeči, souběžné</w:t>
      </w:r>
      <w:r w:rsidR="00027C53">
        <w:rPr>
          <w:rFonts w:asciiTheme="minorHAnsi" w:hAnsiTheme="minorHAnsi"/>
        </w:rPr>
        <w:t xml:space="preserve"> </w:t>
      </w:r>
      <w:r w:rsidRPr="0084340B">
        <w:rPr>
          <w:rFonts w:asciiTheme="minorHAnsi" w:hAnsiTheme="minorHAnsi"/>
        </w:rPr>
        <w:t xml:space="preserve">postižení více vadami, autismus a vývojové poruchy učení nebo chování. Zdravotním znevýhodněním je zdravotní oslabení, dlouhodobá nemoc nebo lehčí zdravotní poruchy vedoucí k poruchám učení a chování, které vyžadují zohlednění při vzdělávání. Sociálním </w:t>
      </w:r>
      <w:r w:rsidR="00027C53">
        <w:rPr>
          <w:rFonts w:asciiTheme="minorHAnsi" w:hAnsiTheme="minorHAnsi"/>
        </w:rPr>
        <w:t>z</w:t>
      </w:r>
      <w:r w:rsidRPr="0084340B">
        <w:rPr>
          <w:rFonts w:asciiTheme="minorHAnsi" w:hAnsiTheme="minorHAnsi"/>
        </w:rPr>
        <w:t xml:space="preserve">nevýhodněním je rodinné prostředí s nízkým sociálně kulturním postavením, ohrožení sociálně patologickými jevy, nařízená ústavní </w:t>
      </w:r>
      <w:r w:rsidRPr="0084340B">
        <w:rPr>
          <w:rFonts w:asciiTheme="minorHAnsi" w:hAnsiTheme="minorHAnsi"/>
        </w:rPr>
        <w:lastRenderedPageBreak/>
        <w:t>výchova nebo uložená o</w:t>
      </w:r>
      <w:r w:rsidR="00027C53">
        <w:rPr>
          <w:rFonts w:asciiTheme="minorHAnsi" w:hAnsiTheme="minorHAnsi"/>
        </w:rPr>
        <w:t xml:space="preserve">chranná výchova, nebo postavení </w:t>
      </w:r>
      <w:r w:rsidRPr="0084340B">
        <w:rPr>
          <w:rFonts w:asciiTheme="minorHAnsi" w:hAnsiTheme="minorHAnsi"/>
        </w:rPr>
        <w:t>azylanta a účastníka řízení o udělení azylu na území České republiky.</w:t>
      </w:r>
    </w:p>
    <w:p w:rsidR="006B0B13" w:rsidRPr="0084340B" w:rsidRDefault="006B0B13" w:rsidP="00027C53">
      <w:pPr>
        <w:jc w:val="both"/>
        <w:rPr>
          <w:rFonts w:asciiTheme="minorHAnsi" w:hAnsiTheme="minorHAnsi"/>
        </w:rPr>
      </w:pPr>
      <w:r w:rsidRPr="0084340B">
        <w:rPr>
          <w:rFonts w:asciiTheme="minorHAnsi" w:hAnsiTheme="minorHAnsi"/>
        </w:rPr>
        <w:t xml:space="preserve">2. Žáci se speciálními vzdělávacími potřebami mají právo na vytvoření nezbytných podmínek při vzdělávání i klasifikaci a hodnocení. </w:t>
      </w:r>
    </w:p>
    <w:p w:rsidR="006B0B13" w:rsidRPr="0084340B" w:rsidRDefault="006B0B13" w:rsidP="00027C53">
      <w:pPr>
        <w:jc w:val="both"/>
        <w:rPr>
          <w:rFonts w:asciiTheme="minorHAnsi" w:hAnsiTheme="minorHAnsi"/>
        </w:rPr>
      </w:pPr>
      <w:r w:rsidRPr="0084340B">
        <w:rPr>
          <w:rFonts w:asciiTheme="minorHAnsi" w:hAnsiTheme="minorHAnsi"/>
        </w:rPr>
        <w:t>3. Při hodnocení žáků a studentů se speciálními vzdělávacími potřebami se přihlíží k</w:t>
      </w:r>
      <w:r w:rsidR="00027C53">
        <w:rPr>
          <w:rFonts w:asciiTheme="minorHAnsi" w:hAnsiTheme="minorHAnsi"/>
        </w:rPr>
        <w:t> </w:t>
      </w:r>
      <w:r w:rsidRPr="0084340B">
        <w:rPr>
          <w:rFonts w:asciiTheme="minorHAnsi" w:hAnsiTheme="minorHAnsi"/>
        </w:rPr>
        <w:t>povaze</w:t>
      </w:r>
      <w:r w:rsidR="00027C53">
        <w:rPr>
          <w:rFonts w:asciiTheme="minorHAnsi" w:hAnsiTheme="minorHAnsi"/>
        </w:rPr>
        <w:t xml:space="preserve"> </w:t>
      </w:r>
      <w:r w:rsidRPr="0084340B">
        <w:rPr>
          <w:rFonts w:asciiTheme="minorHAnsi" w:hAnsiTheme="minorHAnsi"/>
        </w:rPr>
        <w:t>postižení nebo znevýhodnění. Vyučující respektují doporučení psychologických vyšetření žáků a uplatňují je při klasifikaci a hodnocení chování žáků a také volí vhodné a přiměřené způsoby získávání podkladů.</w:t>
      </w:r>
    </w:p>
    <w:p w:rsidR="006B0B13" w:rsidRPr="0084340B" w:rsidRDefault="006B0B13" w:rsidP="00027C53">
      <w:pPr>
        <w:jc w:val="both"/>
        <w:rPr>
          <w:rFonts w:asciiTheme="minorHAnsi" w:hAnsiTheme="minorHAnsi"/>
        </w:rPr>
      </w:pPr>
      <w:r w:rsidRPr="0084340B">
        <w:rPr>
          <w:rFonts w:asciiTheme="minorHAnsi" w:hAnsiTheme="minorHAnsi"/>
        </w:rPr>
        <w:t xml:space="preserve">4. U žáka s vývojovou poruchou učení rozhodne ředitel školy </w:t>
      </w:r>
      <w:r w:rsidR="00027C53">
        <w:rPr>
          <w:rFonts w:asciiTheme="minorHAnsi" w:hAnsiTheme="minorHAnsi"/>
        </w:rPr>
        <w:t xml:space="preserve">o použití slovního hodnocení na </w:t>
      </w:r>
      <w:r w:rsidRPr="0084340B">
        <w:rPr>
          <w:rFonts w:asciiTheme="minorHAnsi" w:hAnsiTheme="minorHAnsi"/>
        </w:rPr>
        <w:t xml:space="preserve">základě žádosti zákonného zástupce žáka. </w:t>
      </w:r>
    </w:p>
    <w:p w:rsidR="006B0B13" w:rsidRPr="0084340B" w:rsidRDefault="006B0B13" w:rsidP="00027C53">
      <w:pPr>
        <w:jc w:val="both"/>
        <w:rPr>
          <w:rFonts w:asciiTheme="minorHAnsi" w:hAnsiTheme="minorHAnsi"/>
        </w:rPr>
      </w:pPr>
      <w:r w:rsidRPr="0084340B">
        <w:rPr>
          <w:rFonts w:asciiTheme="minorHAnsi" w:hAnsiTheme="minorHAnsi"/>
        </w:rPr>
        <w:t xml:space="preserve">5. Pro zjišťování úrovně žákových vědomostí a dovedností volí učitel takové formy a druhy </w:t>
      </w:r>
      <w:r w:rsidR="00027C53">
        <w:rPr>
          <w:rFonts w:asciiTheme="minorHAnsi" w:hAnsiTheme="minorHAnsi"/>
        </w:rPr>
        <w:t xml:space="preserve"> zkoušení, </w:t>
      </w:r>
      <w:r w:rsidRPr="0084340B">
        <w:rPr>
          <w:rFonts w:asciiTheme="minorHAnsi" w:hAnsiTheme="minorHAnsi"/>
        </w:rPr>
        <w:t>které odpovídají schopnostem žáka a na něž nemá porucha negativní vliv. Kontrolní práce a diktáty píší tito žáci po předchozí přípravě. Pokud je to nutné, nebude dítě s</w:t>
      </w:r>
      <w:r w:rsidR="00027C53">
        <w:rPr>
          <w:rFonts w:asciiTheme="minorHAnsi" w:hAnsiTheme="minorHAnsi"/>
        </w:rPr>
        <w:t xml:space="preserve"> </w:t>
      </w:r>
      <w:r w:rsidRPr="0084340B">
        <w:rPr>
          <w:rFonts w:asciiTheme="minorHAnsi" w:hAnsiTheme="minorHAnsi"/>
        </w:rPr>
        <w:t>vývojovou poruchou vystavováno úkolům, v nichž vzhledem k poruše nemůže přiměřeně pracovat a podávat výkony odpovídající jeho předpokladům.</w:t>
      </w:r>
    </w:p>
    <w:p w:rsidR="006B0B13" w:rsidRPr="0084340B" w:rsidRDefault="006B0B13" w:rsidP="00027C53">
      <w:pPr>
        <w:jc w:val="both"/>
        <w:rPr>
          <w:rFonts w:asciiTheme="minorHAnsi" w:hAnsiTheme="minorHAnsi"/>
        </w:rPr>
      </w:pPr>
      <w:r w:rsidRPr="0084340B">
        <w:rPr>
          <w:rFonts w:asciiTheme="minorHAnsi" w:hAnsiTheme="minorHAnsi"/>
        </w:rPr>
        <w:t>6. Vyučující klade důraz na ten druh projevu, ve kterém má žák předpoklady podávat lepší výkony. Při klasifikaci se nevychází z prostého počtu chyb, ale z počtu jevů, které žák zvládl.</w:t>
      </w:r>
    </w:p>
    <w:p w:rsidR="006B0B13" w:rsidRPr="0084340B" w:rsidRDefault="006B0B13" w:rsidP="00027C53">
      <w:pPr>
        <w:jc w:val="both"/>
        <w:rPr>
          <w:rFonts w:asciiTheme="minorHAnsi" w:hAnsiTheme="minorHAnsi"/>
        </w:rPr>
      </w:pPr>
      <w:r w:rsidRPr="0084340B">
        <w:rPr>
          <w:rFonts w:asciiTheme="minorHAnsi" w:hAnsiTheme="minorHAnsi"/>
        </w:rPr>
        <w:t>7. Klasifikac</w:t>
      </w:r>
      <w:r w:rsidR="00027C53">
        <w:rPr>
          <w:rFonts w:asciiTheme="minorHAnsi" w:hAnsiTheme="minorHAnsi"/>
        </w:rPr>
        <w:t xml:space="preserve">e je provázena hodnocením, t.j. </w:t>
      </w:r>
      <w:r w:rsidRPr="0084340B">
        <w:rPr>
          <w:rFonts w:asciiTheme="minorHAnsi" w:hAnsiTheme="minorHAnsi"/>
        </w:rPr>
        <w:t>vyjádřením pozi</w:t>
      </w:r>
      <w:r w:rsidR="00027C53">
        <w:rPr>
          <w:rFonts w:asciiTheme="minorHAnsi" w:hAnsiTheme="minorHAnsi"/>
        </w:rPr>
        <w:t>tivních stránek výkonu, objasně</w:t>
      </w:r>
      <w:r w:rsidRPr="0084340B">
        <w:rPr>
          <w:rFonts w:asciiTheme="minorHAnsi" w:hAnsiTheme="minorHAnsi"/>
        </w:rPr>
        <w:t>ním podstaty neúspěchu, návodem, jak mezery a nedostatky překonávat,</w:t>
      </w:r>
    </w:p>
    <w:p w:rsidR="006B0B13" w:rsidRPr="0084340B" w:rsidRDefault="006B0B13" w:rsidP="00027C53">
      <w:pPr>
        <w:jc w:val="both"/>
        <w:rPr>
          <w:rFonts w:asciiTheme="minorHAnsi" w:hAnsiTheme="minorHAnsi"/>
        </w:rPr>
      </w:pPr>
      <w:r w:rsidRPr="0084340B">
        <w:rPr>
          <w:rFonts w:asciiTheme="minorHAnsi" w:hAnsiTheme="minorHAnsi"/>
        </w:rPr>
        <w:t>8. Všechna navrhovaná pedagogická opatření se zásadně projedn</w:t>
      </w:r>
      <w:r w:rsidR="00027C53">
        <w:rPr>
          <w:rFonts w:asciiTheme="minorHAnsi" w:hAnsiTheme="minorHAnsi"/>
        </w:rPr>
        <w:t>ávají s rodiči a jejich souhlas</w:t>
      </w:r>
      <w:r w:rsidRPr="0084340B">
        <w:rPr>
          <w:rFonts w:asciiTheme="minorHAnsi" w:hAnsiTheme="minorHAnsi"/>
        </w:rPr>
        <w:t>ný či nesouhlasný názor je respektován.</w:t>
      </w:r>
    </w:p>
    <w:p w:rsidR="006B0B13" w:rsidRPr="0084340B" w:rsidRDefault="006B0B13" w:rsidP="00027C53">
      <w:pPr>
        <w:jc w:val="both"/>
        <w:rPr>
          <w:rFonts w:asciiTheme="minorHAnsi" w:hAnsiTheme="minorHAnsi"/>
        </w:rPr>
      </w:pPr>
      <w:r w:rsidRPr="0084340B">
        <w:rPr>
          <w:rFonts w:asciiTheme="minorHAnsi" w:hAnsiTheme="minorHAnsi"/>
        </w:rPr>
        <w:t>9. V hodnocení se přístup vyučujícího zaměřuje na pozitivní výkony žáka a tím na podporu jeho poznávací motivace k učení namísto jednostranného zdůrazňování chyb.</w:t>
      </w:r>
    </w:p>
    <w:p w:rsidR="006B0B13" w:rsidRPr="0084340B" w:rsidRDefault="006B0B13" w:rsidP="008F7900">
      <w:pPr>
        <w:jc w:val="both"/>
        <w:rPr>
          <w:rFonts w:asciiTheme="minorHAnsi" w:hAnsiTheme="minorHAnsi"/>
        </w:rPr>
      </w:pPr>
      <w:r w:rsidRPr="0084340B">
        <w:rPr>
          <w:rFonts w:asciiTheme="minorHAnsi" w:hAnsiTheme="minorHAnsi"/>
        </w:rPr>
        <w:t xml:space="preserve">10. Vzdělávání žáků se speciálními vzdělávacími potřebami a žáků nadaných se řídí vyhláškou č. </w:t>
      </w:r>
      <w:r w:rsidR="00027C53">
        <w:rPr>
          <w:rFonts w:asciiTheme="minorHAnsi" w:hAnsiTheme="minorHAnsi"/>
        </w:rPr>
        <w:t>27</w:t>
      </w:r>
      <w:r w:rsidRPr="0084340B">
        <w:rPr>
          <w:rFonts w:asciiTheme="minorHAnsi" w:hAnsiTheme="minorHAnsi"/>
        </w:rPr>
        <w:t>/</w:t>
      </w:r>
      <w:r w:rsidR="00027C53">
        <w:rPr>
          <w:rFonts w:asciiTheme="minorHAnsi" w:hAnsiTheme="minorHAnsi"/>
        </w:rPr>
        <w:t>2016</w:t>
      </w:r>
      <w:r w:rsidRPr="0084340B">
        <w:rPr>
          <w:rFonts w:asciiTheme="minorHAnsi" w:hAnsiTheme="minorHAnsi"/>
        </w:rPr>
        <w:t xml:space="preserve"> Sb., o </w:t>
      </w:r>
      <w:r w:rsidR="00027C53">
        <w:rPr>
          <w:rFonts w:asciiTheme="minorHAnsi" w:hAnsiTheme="minorHAnsi"/>
        </w:rPr>
        <w:t>vzdělávání žáků se speciálními vzdělávacími potřebami s žáků nadaných.</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b/>
          <w:bCs/>
          <w:u w:val="single"/>
        </w:rPr>
      </w:pPr>
    </w:p>
    <w:p w:rsidR="006B0B13" w:rsidRPr="0084340B" w:rsidRDefault="006B0B13" w:rsidP="00027C53">
      <w:pPr>
        <w:jc w:val="both"/>
        <w:rPr>
          <w:rFonts w:asciiTheme="minorHAnsi" w:hAnsiTheme="minorHAnsi"/>
          <w:b/>
          <w:bCs/>
          <w:sz w:val="28"/>
          <w:szCs w:val="28"/>
          <w:u w:val="single"/>
        </w:rPr>
      </w:pPr>
    </w:p>
    <w:p w:rsidR="006B0B13" w:rsidRPr="00027C53" w:rsidRDefault="00027C53" w:rsidP="00027C53">
      <w:pPr>
        <w:ind w:left="120"/>
        <w:jc w:val="center"/>
        <w:rPr>
          <w:rFonts w:asciiTheme="minorHAnsi" w:hAnsiTheme="minorHAnsi"/>
          <w:b/>
          <w:bCs/>
          <w:sz w:val="28"/>
          <w:szCs w:val="28"/>
        </w:rPr>
      </w:pPr>
      <w:r w:rsidRPr="00027C53">
        <w:rPr>
          <w:rFonts w:asciiTheme="minorHAnsi" w:hAnsiTheme="minorHAnsi"/>
          <w:b/>
          <w:bCs/>
          <w:sz w:val="28"/>
          <w:szCs w:val="28"/>
        </w:rPr>
        <w:t xml:space="preserve">12) </w:t>
      </w:r>
      <w:r w:rsidR="006B0B13" w:rsidRPr="00027C53">
        <w:rPr>
          <w:rFonts w:asciiTheme="minorHAnsi" w:hAnsiTheme="minorHAnsi"/>
          <w:b/>
          <w:bCs/>
          <w:sz w:val="28"/>
          <w:szCs w:val="28"/>
        </w:rPr>
        <w:t>Podrobnosti o komisionálních a opravných zkouškách</w:t>
      </w:r>
    </w:p>
    <w:p w:rsidR="006B0B13" w:rsidRPr="0084340B" w:rsidRDefault="006B0B13" w:rsidP="008F7900">
      <w:pPr>
        <w:ind w:left="120"/>
        <w:jc w:val="both"/>
        <w:rPr>
          <w:rFonts w:asciiTheme="minorHAnsi" w:hAnsiTheme="minorHAnsi"/>
          <w:b/>
          <w:bCs/>
          <w:sz w:val="28"/>
          <w:szCs w:val="28"/>
          <w:u w:val="single"/>
        </w:rPr>
      </w:pPr>
    </w:p>
    <w:p w:rsidR="006B0B13" w:rsidRPr="0084340B" w:rsidRDefault="00027C53" w:rsidP="008F7900">
      <w:pPr>
        <w:jc w:val="both"/>
        <w:rPr>
          <w:rFonts w:asciiTheme="minorHAnsi" w:hAnsiTheme="minorHAnsi"/>
        </w:rPr>
      </w:pPr>
      <w:r>
        <w:rPr>
          <w:rFonts w:asciiTheme="minorHAnsi" w:hAnsiTheme="minorHAnsi"/>
        </w:rPr>
        <w:t>1. Žáci</w:t>
      </w:r>
      <w:r w:rsidR="006B0B13" w:rsidRPr="0084340B">
        <w:rPr>
          <w:rFonts w:asciiTheme="minorHAnsi" w:hAnsiTheme="minorHAnsi"/>
        </w:rPr>
        <w:t>, kteří na daném stupni základní školy dosud neopakovali ročník, kteří na konci druhého pololetí neprospěli nejvýše ze dvou povinných předmětů s výjimkou předmětů výchovného zaměření, konají opravné zkoušky.</w:t>
      </w:r>
    </w:p>
    <w:p w:rsidR="006B0B13" w:rsidRPr="0084340B" w:rsidRDefault="006B0B13" w:rsidP="008F7900">
      <w:pPr>
        <w:jc w:val="both"/>
        <w:rPr>
          <w:rFonts w:asciiTheme="minorHAnsi" w:hAnsiTheme="minorHAnsi"/>
        </w:rPr>
      </w:pPr>
      <w:r w:rsidRPr="0084340B">
        <w:rPr>
          <w:rFonts w:asciiTheme="minorHAnsi" w:hAnsiTheme="minorHAnsi"/>
        </w:rPr>
        <w:t>2. Opravné zkoušky se konají nejpozději do konce příslušného školního roku v termínu stano</w:t>
      </w:r>
      <w:r w:rsidR="00027C53">
        <w:rPr>
          <w:rFonts w:asciiTheme="minorHAnsi" w:hAnsiTheme="minorHAnsi"/>
        </w:rPr>
        <w:t>veném ředitelkou</w:t>
      </w:r>
      <w:r w:rsidRPr="0084340B">
        <w:rPr>
          <w:rFonts w:asciiTheme="minorHAnsi" w:hAnsiTheme="minorHAnsi"/>
        </w:rPr>
        <w:t xml:space="preserve"> školy. Žák může v jednom dni skládat pouze jednu opravnou zkoušku. Opravné zkoušky jsou komisionální.</w:t>
      </w:r>
    </w:p>
    <w:p w:rsidR="006B0B13" w:rsidRPr="0084340B" w:rsidRDefault="006B0B13" w:rsidP="008F7900">
      <w:pPr>
        <w:jc w:val="both"/>
        <w:rPr>
          <w:rFonts w:asciiTheme="minorHAnsi" w:hAnsiTheme="minorHAnsi"/>
        </w:rPr>
      </w:pPr>
      <w:r w:rsidRPr="0084340B">
        <w:rPr>
          <w:rFonts w:asciiTheme="minorHAnsi" w:hAnsiTheme="minorHAnsi"/>
        </w:rPr>
        <w:t>3. Žák, který nevykoná opravnou zkoušku úspěšně nebo se k jejímu konání nedostaví, neprospěl. Ze závažných důvodů může ředitel školy žákovi stanovit náhradní termín opravné</w:t>
      </w:r>
      <w:r w:rsidR="00027C53">
        <w:rPr>
          <w:rFonts w:asciiTheme="minorHAnsi" w:hAnsiTheme="minorHAnsi"/>
        </w:rPr>
        <w:t xml:space="preserve"> </w:t>
      </w:r>
      <w:r w:rsidRPr="0084340B">
        <w:rPr>
          <w:rFonts w:asciiTheme="minorHAnsi" w:hAnsiTheme="minorHAnsi"/>
        </w:rPr>
        <w:t xml:space="preserve">zkoušky nejpozději do 15. září následujícího školního roku. Do té doby je žák zařazen do nejbližšího vyššího ročníku. </w:t>
      </w:r>
    </w:p>
    <w:p w:rsidR="006B0B13" w:rsidRPr="0084340B" w:rsidRDefault="006B0B13" w:rsidP="008F7900">
      <w:pPr>
        <w:jc w:val="both"/>
        <w:rPr>
          <w:rFonts w:asciiTheme="minorHAnsi" w:hAnsiTheme="minorHAnsi"/>
        </w:rPr>
      </w:pPr>
      <w:r w:rsidRPr="0084340B">
        <w:rPr>
          <w:rFonts w:asciiTheme="minorHAnsi" w:hAnsiTheme="minorHAnsi"/>
        </w:rPr>
        <w:t>4. V odůvodněných případech může krajský úřad rozhodnout o konání opravné zkoušky a komisionálního přezkoušení na jiné základní škole.</w:t>
      </w:r>
      <w:r w:rsidR="00027C53">
        <w:rPr>
          <w:rFonts w:asciiTheme="minorHAnsi" w:hAnsiTheme="minorHAnsi"/>
        </w:rPr>
        <w:t xml:space="preserve"> </w:t>
      </w:r>
      <w:r w:rsidRPr="0084340B">
        <w:rPr>
          <w:rFonts w:asciiTheme="minorHAnsi" w:hAnsiTheme="minorHAnsi"/>
        </w:rPr>
        <w:t>Zkoušky se na žádost KÚ účastní školní inspektor.</w:t>
      </w:r>
    </w:p>
    <w:p w:rsidR="006B0B13" w:rsidRPr="0084340B" w:rsidRDefault="006B0B13" w:rsidP="008F7900">
      <w:pPr>
        <w:jc w:val="both"/>
        <w:rPr>
          <w:rFonts w:asciiTheme="minorHAnsi" w:hAnsiTheme="minorHAnsi"/>
        </w:rPr>
      </w:pPr>
      <w:r w:rsidRPr="0084340B">
        <w:rPr>
          <w:rFonts w:asciiTheme="minorHAnsi" w:hAnsiTheme="minorHAnsi"/>
        </w:rPr>
        <w:t>5. Komisi pro komisionální přezkoušení jmenuje ředit</w:t>
      </w:r>
      <w:r w:rsidR="00027C53">
        <w:rPr>
          <w:rFonts w:asciiTheme="minorHAnsi" w:hAnsiTheme="minorHAnsi"/>
        </w:rPr>
        <w:t xml:space="preserve">elka </w:t>
      </w:r>
      <w:r w:rsidRPr="0084340B">
        <w:rPr>
          <w:rFonts w:asciiTheme="minorHAnsi" w:hAnsiTheme="minorHAnsi"/>
        </w:rPr>
        <w:t>školy; v případě, že je vyučujícím daného předmětu ředitel školy, jmenuje komisi krajský úřad.</w:t>
      </w:r>
    </w:p>
    <w:p w:rsidR="006B0B13" w:rsidRPr="0084340B" w:rsidRDefault="006B0B13" w:rsidP="008F7900">
      <w:pPr>
        <w:jc w:val="both"/>
        <w:rPr>
          <w:rFonts w:asciiTheme="minorHAnsi" w:hAnsiTheme="minorHAnsi"/>
        </w:rPr>
      </w:pPr>
      <w:r w:rsidRPr="0084340B">
        <w:rPr>
          <w:rFonts w:asciiTheme="minorHAnsi" w:hAnsiTheme="minorHAnsi"/>
        </w:rPr>
        <w:t>6. Komise je tříčlenná a tvoří ji:</w:t>
      </w:r>
    </w:p>
    <w:p w:rsidR="00027C53" w:rsidRDefault="006B0B13" w:rsidP="008F7900">
      <w:pPr>
        <w:jc w:val="both"/>
        <w:rPr>
          <w:rFonts w:asciiTheme="minorHAnsi" w:hAnsiTheme="minorHAnsi"/>
        </w:rPr>
      </w:pPr>
      <w:r w:rsidRPr="0084340B">
        <w:rPr>
          <w:rFonts w:asciiTheme="minorHAnsi" w:hAnsiTheme="minorHAnsi"/>
        </w:rPr>
        <w:t>a) předseda, kterým je ředitel školy, popřípadě jím pověřený učitel, nebo v případě, že vyučujícím daného předmětu je ředitel školy, krajským úřadem jmenovaný jiný pedagogický pracovník školy,</w:t>
      </w:r>
    </w:p>
    <w:p w:rsidR="006B0B13" w:rsidRPr="0084340B" w:rsidRDefault="006B0B13" w:rsidP="008F7900">
      <w:pPr>
        <w:jc w:val="both"/>
        <w:rPr>
          <w:rFonts w:asciiTheme="minorHAnsi" w:hAnsiTheme="minorHAnsi"/>
        </w:rPr>
      </w:pPr>
      <w:r w:rsidRPr="0084340B">
        <w:rPr>
          <w:rFonts w:asciiTheme="minorHAnsi" w:hAnsiTheme="minorHAnsi"/>
        </w:rPr>
        <w:lastRenderedPageBreak/>
        <w:t>b) zkoušející učitel, jímž je vyučující daného předmětu ve třídě, v níž je žák zařazen, popřípadě jiný vyučující daného předmětu,</w:t>
      </w:r>
    </w:p>
    <w:p w:rsidR="006B0B13" w:rsidRPr="0084340B" w:rsidRDefault="006B0B13" w:rsidP="008F7900">
      <w:pPr>
        <w:jc w:val="both"/>
        <w:rPr>
          <w:rFonts w:asciiTheme="minorHAnsi" w:hAnsiTheme="minorHAnsi"/>
        </w:rPr>
      </w:pPr>
      <w:r w:rsidRPr="0084340B">
        <w:rPr>
          <w:rFonts w:asciiTheme="minorHAnsi" w:hAnsiTheme="minorHAnsi"/>
        </w:rPr>
        <w:t>c) přísedící, kterým je jiný vyučující daného předmětu nebo předmětu stejné vzdělávací oblasti.</w:t>
      </w:r>
    </w:p>
    <w:p w:rsidR="006B0B13" w:rsidRPr="0084340B" w:rsidRDefault="006B0B13" w:rsidP="008F7900">
      <w:pPr>
        <w:jc w:val="both"/>
        <w:rPr>
          <w:rFonts w:asciiTheme="minorHAnsi" w:hAnsiTheme="minorHAnsi"/>
        </w:rPr>
      </w:pPr>
      <w:r w:rsidRPr="0084340B">
        <w:rPr>
          <w:rFonts w:asciiTheme="minorHAnsi" w:hAnsiTheme="minorHAnsi"/>
        </w:rPr>
        <w:t>7.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6B0B13" w:rsidRPr="0084340B" w:rsidRDefault="006B0B13" w:rsidP="008F7900">
      <w:pPr>
        <w:jc w:val="both"/>
        <w:rPr>
          <w:rFonts w:asciiTheme="minorHAnsi" w:hAnsiTheme="minorHAnsi"/>
        </w:rPr>
      </w:pPr>
      <w:r w:rsidRPr="0084340B">
        <w:rPr>
          <w:rFonts w:asciiTheme="minorHAnsi" w:hAnsiTheme="minorHAnsi"/>
        </w:rPr>
        <w:t>8. O přezkoušení se pořizuje protokol, který se stává součástí dokumentace školy.</w:t>
      </w:r>
    </w:p>
    <w:p w:rsidR="006B0B13" w:rsidRPr="0084340B" w:rsidRDefault="006B0B13" w:rsidP="008F7900">
      <w:pPr>
        <w:jc w:val="both"/>
        <w:rPr>
          <w:rFonts w:asciiTheme="minorHAnsi" w:hAnsiTheme="minorHAnsi"/>
        </w:rPr>
      </w:pPr>
      <w:r w:rsidRPr="0084340B">
        <w:rPr>
          <w:rFonts w:asciiTheme="minorHAnsi" w:hAnsiTheme="minorHAnsi"/>
        </w:rPr>
        <w:t>9. Žák může v jednom dni vykonat přezkoušení pouze z jednoho předmětu. Není-li možné žáka</w:t>
      </w:r>
      <w:r w:rsidR="00027C53">
        <w:rPr>
          <w:rFonts w:asciiTheme="minorHAnsi" w:hAnsiTheme="minorHAnsi"/>
        </w:rPr>
        <w:t xml:space="preserve"> </w:t>
      </w:r>
      <w:r w:rsidRPr="0084340B">
        <w:rPr>
          <w:rFonts w:asciiTheme="minorHAnsi" w:hAnsiTheme="minorHAnsi"/>
        </w:rPr>
        <w:t>ze závažných důvodů ve stanoveném termínu přezkoušet, stanoví orgán jmenující komisi náhradní termín přezkoušení.</w:t>
      </w:r>
    </w:p>
    <w:p w:rsidR="006B0B13" w:rsidRPr="0084340B" w:rsidRDefault="006B0B13" w:rsidP="008F7900">
      <w:pPr>
        <w:jc w:val="both"/>
        <w:rPr>
          <w:rFonts w:asciiTheme="minorHAnsi" w:hAnsiTheme="minorHAnsi"/>
        </w:rPr>
      </w:pPr>
      <w:r w:rsidRPr="0084340B">
        <w:rPr>
          <w:rFonts w:asciiTheme="minorHAnsi" w:hAnsiTheme="minorHAnsi"/>
        </w:rPr>
        <w:t>10. Konkrétní obsah a rozsah přezkoušení stanoví ředitel školy v souladu se školním vzdělávacím programem.</w:t>
      </w:r>
    </w:p>
    <w:p w:rsidR="006B0B13" w:rsidRPr="0084340B" w:rsidRDefault="006B0B13" w:rsidP="008F7900">
      <w:pPr>
        <w:jc w:val="both"/>
        <w:rPr>
          <w:rFonts w:asciiTheme="minorHAnsi" w:hAnsiTheme="minorHAnsi"/>
        </w:rPr>
      </w:pPr>
      <w:r w:rsidRPr="0084340B">
        <w:rPr>
          <w:rFonts w:asciiTheme="minorHAnsi" w:hAnsiTheme="minorHAnsi"/>
        </w:rPr>
        <w:t>11. Vykonáním přezkoušení není dotčena možnost vykonat opravnou zkoušku.</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b/>
          <w:bCs/>
          <w:u w:val="single"/>
        </w:rPr>
      </w:pPr>
    </w:p>
    <w:p w:rsidR="006B0B13" w:rsidRPr="0084340B" w:rsidRDefault="006B0B13" w:rsidP="008F7900">
      <w:pPr>
        <w:ind w:left="360"/>
        <w:jc w:val="both"/>
        <w:rPr>
          <w:rFonts w:asciiTheme="minorHAnsi" w:hAnsiTheme="minorHAnsi"/>
          <w:b/>
          <w:bCs/>
        </w:rPr>
      </w:pPr>
    </w:p>
    <w:p w:rsidR="006B0B13" w:rsidRPr="0084340B" w:rsidRDefault="006B0B13" w:rsidP="008F7900">
      <w:pPr>
        <w:jc w:val="both"/>
        <w:rPr>
          <w:rFonts w:asciiTheme="minorHAnsi" w:hAnsiTheme="minorHAnsi"/>
        </w:rPr>
      </w:pPr>
      <w:r w:rsidRPr="0084340B">
        <w:rPr>
          <w:rFonts w:asciiTheme="minorHAnsi" w:hAnsiTheme="minorHAnsi"/>
          <w:b/>
          <w:bCs/>
        </w:rPr>
        <w:t>Smyslem hodnocení je objektivně posoudit jednotlivé složky školního výkonu žáka</w:t>
      </w:r>
      <w:r w:rsidRPr="0084340B">
        <w:rPr>
          <w:rFonts w:asciiTheme="minorHAnsi" w:hAnsiTheme="minorHAnsi"/>
        </w:rPr>
        <w:t>.</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Default="006B0B13"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Pr="0084340B" w:rsidRDefault="00DA103D" w:rsidP="008F7900">
      <w:pPr>
        <w:jc w:val="both"/>
        <w:rPr>
          <w:rFonts w:asciiTheme="minorHAnsi" w:hAnsiTheme="minorHAnsi"/>
        </w:rPr>
      </w:pPr>
    </w:p>
    <w:p w:rsidR="006B0B13" w:rsidRPr="0084340B" w:rsidRDefault="006B0B13" w:rsidP="008F7900">
      <w:pPr>
        <w:jc w:val="both"/>
        <w:rPr>
          <w:rFonts w:asciiTheme="minorHAnsi" w:hAnsiTheme="minorHAnsi"/>
        </w:rPr>
      </w:pPr>
    </w:p>
    <w:p w:rsidR="00C463B5" w:rsidRPr="00DA103D" w:rsidRDefault="00C463B5" w:rsidP="00DA103D">
      <w:pPr>
        <w:pStyle w:val="Zhlav"/>
        <w:jc w:val="center"/>
        <w:rPr>
          <w:rFonts w:asciiTheme="minorHAnsi" w:hAnsiTheme="minorHAnsi"/>
          <w:i/>
        </w:rPr>
      </w:pPr>
      <w:r w:rsidRPr="00DA103D">
        <w:rPr>
          <w:rFonts w:asciiTheme="minorHAnsi" w:hAnsiTheme="minorHAnsi"/>
          <w:i/>
        </w:rPr>
        <w:lastRenderedPageBreak/>
        <w:t>ZŠ Církvice, okres Kutná Hora</w:t>
      </w:r>
    </w:p>
    <w:p w:rsidR="00C463B5" w:rsidRPr="00DA103D" w:rsidRDefault="00C463B5" w:rsidP="00DA103D">
      <w:pPr>
        <w:pStyle w:val="Zhlav"/>
        <w:jc w:val="center"/>
        <w:rPr>
          <w:rFonts w:asciiTheme="minorHAnsi" w:hAnsiTheme="minorHAnsi"/>
          <w:i/>
        </w:rPr>
      </w:pPr>
      <w:r w:rsidRPr="00DA103D">
        <w:rPr>
          <w:rFonts w:asciiTheme="minorHAnsi" w:hAnsiTheme="minorHAnsi"/>
          <w:i/>
        </w:rPr>
        <w:t xml:space="preserve">Církvice 7, 285 33, IČO: 75034930, tel: 327 571 494, www.zscirkvice.cz, </w:t>
      </w:r>
      <w:hyperlink r:id="rId10" w:history="1">
        <w:r w:rsidRPr="00DA103D">
          <w:rPr>
            <w:rStyle w:val="Hypertextovodkaz"/>
            <w:rFonts w:asciiTheme="minorHAnsi" w:hAnsiTheme="minorHAnsi"/>
            <w:i/>
          </w:rPr>
          <w:t>info@zscirkvice.cz</w:t>
        </w:r>
      </w:hyperlink>
    </w:p>
    <w:p w:rsidR="00C463B5" w:rsidRPr="00DA103D" w:rsidRDefault="00C463B5" w:rsidP="00DA103D">
      <w:pPr>
        <w:pStyle w:val="Zhlav"/>
        <w:jc w:val="center"/>
        <w:rPr>
          <w:rFonts w:asciiTheme="minorHAnsi" w:hAnsiTheme="minorHAnsi"/>
          <w:i/>
        </w:rPr>
      </w:pPr>
    </w:p>
    <w:p w:rsidR="00C463B5" w:rsidRDefault="00DA103D" w:rsidP="00DA103D">
      <w:pPr>
        <w:jc w:val="center"/>
        <w:rPr>
          <w:rFonts w:asciiTheme="minorHAnsi" w:hAnsiTheme="minorHAnsi" w:cs="Arial"/>
        </w:rPr>
      </w:pPr>
      <w:r w:rsidRPr="00DA103D">
        <w:rPr>
          <w:rFonts w:asciiTheme="minorHAnsi" w:hAnsiTheme="minorHAnsi" w:cs="Arial"/>
          <w:noProof/>
        </w:rPr>
        <w:drawing>
          <wp:inline distT="0" distB="0" distL="0" distR="0">
            <wp:extent cx="1895475" cy="768261"/>
            <wp:effectExtent l="0" t="0" r="0" b="0"/>
            <wp:docPr id="3" name="Obrázek 0"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8"/>
                    <a:stretch>
                      <a:fillRect/>
                    </a:stretch>
                  </pic:blipFill>
                  <pic:spPr>
                    <a:xfrm>
                      <a:off x="0" y="0"/>
                      <a:ext cx="1896507" cy="768679"/>
                    </a:xfrm>
                    <a:prstGeom prst="rect">
                      <a:avLst/>
                    </a:prstGeom>
                  </pic:spPr>
                </pic:pic>
              </a:graphicData>
            </a:graphic>
          </wp:inline>
        </w:drawing>
      </w:r>
    </w:p>
    <w:p w:rsidR="00DA103D" w:rsidRPr="0084340B" w:rsidRDefault="00DA103D" w:rsidP="00DA103D">
      <w:pPr>
        <w:jc w:val="center"/>
        <w:rPr>
          <w:rFonts w:asciiTheme="minorHAnsi" w:hAnsiTheme="minorHAnsi" w:cs="Arial"/>
        </w:rPr>
      </w:pPr>
    </w:p>
    <w:p w:rsidR="00C463B5" w:rsidRPr="00DA103D" w:rsidRDefault="00C463B5" w:rsidP="00DA103D">
      <w:pPr>
        <w:jc w:val="center"/>
        <w:rPr>
          <w:rFonts w:asciiTheme="minorHAnsi" w:hAnsiTheme="minorHAnsi" w:cs="Arial"/>
          <w:b/>
          <w:sz w:val="52"/>
          <w:szCs w:val="52"/>
        </w:rPr>
      </w:pPr>
      <w:r w:rsidRPr="00DA103D">
        <w:rPr>
          <w:rFonts w:asciiTheme="minorHAnsi" w:hAnsiTheme="minorHAnsi" w:cs="Arial"/>
          <w:b/>
          <w:sz w:val="52"/>
          <w:szCs w:val="52"/>
        </w:rPr>
        <w:t>Vnitřní řád školní družiny</w:t>
      </w:r>
    </w:p>
    <w:p w:rsidR="00C463B5" w:rsidRPr="0084340B" w:rsidRDefault="00C463B5" w:rsidP="008F7900">
      <w:pPr>
        <w:jc w:val="both"/>
        <w:rPr>
          <w:rFonts w:asciiTheme="minorHAnsi" w:hAnsiTheme="minorHAnsi" w:cs="Arial"/>
          <w:b/>
        </w:rPr>
      </w:pPr>
    </w:p>
    <w:p w:rsidR="00C463B5" w:rsidRPr="0084340B" w:rsidRDefault="00C463B5" w:rsidP="008F7900">
      <w:pPr>
        <w:jc w:val="both"/>
        <w:rPr>
          <w:rFonts w:asciiTheme="minorHAnsi" w:hAnsiTheme="minorHAnsi" w:cs="Arial"/>
          <w:b/>
        </w:rPr>
      </w:pPr>
    </w:p>
    <w:p w:rsidR="00C463B5" w:rsidRPr="0084340B" w:rsidRDefault="00C463B5" w:rsidP="008F7900">
      <w:pPr>
        <w:jc w:val="both"/>
        <w:rPr>
          <w:rFonts w:asciiTheme="minorHAnsi" w:hAnsiTheme="minorHAnsi" w:cs="Arial"/>
          <w:snapToGrid w:val="0"/>
        </w:rPr>
      </w:pPr>
      <w:r w:rsidRPr="0084340B">
        <w:rPr>
          <w:rFonts w:asciiTheme="minorHAnsi" w:hAnsiTheme="minorHAnsi" w:cs="Arial"/>
          <w:snapToGrid w:val="0"/>
        </w:rPr>
        <w:t>Vnitřní řád školní druži</w:t>
      </w:r>
      <w:r w:rsidR="00DA103D">
        <w:rPr>
          <w:rFonts w:asciiTheme="minorHAnsi" w:hAnsiTheme="minorHAnsi" w:cs="Arial"/>
          <w:snapToGrid w:val="0"/>
        </w:rPr>
        <w:t xml:space="preserve">ny při Základní škole Církvice, </w:t>
      </w:r>
      <w:r w:rsidRPr="0084340B">
        <w:rPr>
          <w:rFonts w:asciiTheme="minorHAnsi" w:hAnsiTheme="minorHAnsi" w:cs="Arial"/>
          <w:snapToGrid w:val="0"/>
        </w:rPr>
        <w:t xml:space="preserve">okres Kutná Hora, příspěvková organizace, je </w:t>
      </w:r>
      <w:r w:rsidR="00DA103D">
        <w:rPr>
          <w:rFonts w:asciiTheme="minorHAnsi" w:hAnsiTheme="minorHAnsi" w:cs="Arial"/>
          <w:snapToGrid w:val="0"/>
        </w:rPr>
        <w:t>zpracován na základě zákona č. 82</w:t>
      </w:r>
      <w:r w:rsidRPr="0084340B">
        <w:rPr>
          <w:rFonts w:asciiTheme="minorHAnsi" w:hAnsiTheme="minorHAnsi" w:cs="Arial"/>
          <w:snapToGrid w:val="0"/>
        </w:rPr>
        <w:t>/</w:t>
      </w:r>
      <w:r w:rsidR="00DA103D">
        <w:rPr>
          <w:rFonts w:asciiTheme="minorHAnsi" w:hAnsiTheme="minorHAnsi" w:cs="Arial"/>
          <w:snapToGrid w:val="0"/>
        </w:rPr>
        <w:t>2015, kterým se mění zákon č. 561/2004</w:t>
      </w:r>
      <w:r w:rsidRPr="0084340B">
        <w:rPr>
          <w:rFonts w:asciiTheme="minorHAnsi" w:hAnsiTheme="minorHAnsi" w:cs="Arial"/>
          <w:snapToGrid w:val="0"/>
        </w:rPr>
        <w:t xml:space="preserve"> Sb. o </w:t>
      </w:r>
      <w:r w:rsidRPr="0084340B">
        <w:rPr>
          <w:rFonts w:asciiTheme="minorHAnsi" w:hAnsiTheme="minorHAnsi" w:cs="Arial"/>
        </w:rPr>
        <w:t>předškolním, základním, středním, vyšším odborném a ji</w:t>
      </w:r>
      <w:r w:rsidR="00DA103D">
        <w:rPr>
          <w:rFonts w:asciiTheme="minorHAnsi" w:hAnsiTheme="minorHAnsi" w:cs="Arial"/>
        </w:rPr>
        <w:t xml:space="preserve">ném vzdělávání (školský zákon), </w:t>
      </w:r>
      <w:r w:rsidRPr="0084340B">
        <w:rPr>
          <w:rFonts w:asciiTheme="minorHAnsi" w:hAnsiTheme="minorHAnsi" w:cs="Arial"/>
          <w:snapToGrid w:val="0"/>
        </w:rPr>
        <w:t xml:space="preserve">ve znění pozdějších změn. </w:t>
      </w:r>
    </w:p>
    <w:p w:rsidR="00C463B5" w:rsidRPr="0084340B" w:rsidRDefault="00C463B5" w:rsidP="008F7900">
      <w:pPr>
        <w:jc w:val="both"/>
        <w:rPr>
          <w:rFonts w:asciiTheme="minorHAnsi" w:hAnsiTheme="minorHAnsi" w:cs="Arial"/>
          <w:b/>
          <w:i/>
        </w:rPr>
      </w:pPr>
    </w:p>
    <w:p w:rsidR="00C463B5" w:rsidRPr="0084340B" w:rsidRDefault="00C463B5" w:rsidP="008F7900">
      <w:pPr>
        <w:jc w:val="both"/>
        <w:rPr>
          <w:rFonts w:asciiTheme="minorHAnsi" w:hAnsiTheme="minorHAnsi" w:cs="Arial"/>
          <w:b/>
          <w:i/>
        </w:rPr>
      </w:pPr>
    </w:p>
    <w:p w:rsidR="00C463B5" w:rsidRPr="0084340B" w:rsidRDefault="00C463B5" w:rsidP="00DA103D">
      <w:pPr>
        <w:jc w:val="center"/>
        <w:rPr>
          <w:rFonts w:asciiTheme="minorHAnsi" w:hAnsiTheme="minorHAnsi" w:cs="Arial"/>
          <w:b/>
          <w:i/>
        </w:rPr>
      </w:pPr>
      <w:r w:rsidRPr="0084340B">
        <w:rPr>
          <w:rFonts w:asciiTheme="minorHAnsi" w:hAnsiTheme="minorHAnsi" w:cs="Arial"/>
          <w:b/>
          <w:i/>
        </w:rPr>
        <w:t>VŠEOBECNÁ USTANOVENÍ</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r w:rsidRPr="0084340B">
        <w:rPr>
          <w:rFonts w:asciiTheme="minorHAnsi" w:hAnsiTheme="minorHAnsi" w:cs="Arial"/>
        </w:rPr>
        <w:t xml:space="preserve">Školní družina je určena přednostně žákům nižších ročníků základní školy. </w:t>
      </w:r>
    </w:p>
    <w:p w:rsidR="00C463B5" w:rsidRPr="0084340B" w:rsidRDefault="00C463B5" w:rsidP="008F7900">
      <w:pPr>
        <w:jc w:val="both"/>
        <w:rPr>
          <w:rFonts w:asciiTheme="minorHAnsi" w:hAnsiTheme="minorHAnsi" w:cs="Arial"/>
        </w:rPr>
      </w:pPr>
      <w:r w:rsidRPr="0084340B">
        <w:rPr>
          <w:rFonts w:asciiTheme="minorHAnsi" w:hAnsiTheme="minorHAnsi" w:cs="Arial"/>
        </w:rPr>
        <w:t>Školní družina vykonává činnost ve dnech školního vyučování. Po projednání se zřizovatelem může ředitel školy přerušit činnost školní družiny v době všech školních prázdnin.</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r w:rsidRPr="0084340B">
        <w:rPr>
          <w:rFonts w:asciiTheme="minorHAnsi" w:hAnsiTheme="minorHAnsi" w:cs="Arial"/>
        </w:rPr>
        <w:t>Školní družina organizuje zájmové vzdělávání především pro účastníky přihlášené k pravidelné docházce. Činnosti školní družiny se mohou zúčastnit i žáci nezařazeni do školní družiny, pokud to vyžaduje organizace výuky. Při pravidelné docházce účastník navštěvuje školní družinu alespoň 3 dny v týdnu.</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r w:rsidRPr="0084340B">
        <w:rPr>
          <w:rFonts w:asciiTheme="minorHAnsi" w:hAnsiTheme="minorHAnsi" w:cs="Arial"/>
        </w:rPr>
        <w:t>Činnost školní družiny se uskutečňuje zájmovou, odpočinkovou a rekreační výchovou, umožňuje účastníkům také přípravu na vyučování.</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rPr>
      </w:pPr>
      <w:r w:rsidRPr="0084340B">
        <w:rPr>
          <w:rFonts w:asciiTheme="minorHAnsi" w:hAnsiTheme="minorHAnsi" w:cs="Arial"/>
          <w:b/>
        </w:rPr>
        <w:t>Dokumentace školní družiny</w:t>
      </w:r>
      <w:r w:rsidRPr="0084340B">
        <w:rPr>
          <w:rFonts w:asciiTheme="minorHAnsi" w:hAnsiTheme="minorHAnsi" w:cs="Arial"/>
        </w:rPr>
        <w:t>:</w:t>
      </w:r>
    </w:p>
    <w:p w:rsidR="00C463B5" w:rsidRPr="0084340B" w:rsidRDefault="00C463B5" w:rsidP="008F7900">
      <w:pPr>
        <w:numPr>
          <w:ilvl w:val="0"/>
          <w:numId w:val="39"/>
        </w:numPr>
        <w:jc w:val="both"/>
        <w:rPr>
          <w:rFonts w:asciiTheme="minorHAnsi" w:hAnsiTheme="minorHAnsi" w:cs="Arial"/>
        </w:rPr>
      </w:pPr>
      <w:r w:rsidRPr="0084340B">
        <w:rPr>
          <w:rFonts w:asciiTheme="minorHAnsi" w:hAnsiTheme="minorHAnsi" w:cs="Arial"/>
        </w:rPr>
        <w:t>zápisní lístek pro žáky přihlášené k pravidelné docházce</w:t>
      </w:r>
    </w:p>
    <w:p w:rsidR="00C463B5" w:rsidRPr="0084340B" w:rsidRDefault="00C463B5" w:rsidP="008F7900">
      <w:pPr>
        <w:numPr>
          <w:ilvl w:val="0"/>
          <w:numId w:val="39"/>
        </w:numPr>
        <w:jc w:val="both"/>
        <w:rPr>
          <w:rFonts w:asciiTheme="minorHAnsi" w:hAnsiTheme="minorHAnsi" w:cs="Arial"/>
        </w:rPr>
      </w:pPr>
      <w:r w:rsidRPr="0084340B">
        <w:rPr>
          <w:rFonts w:asciiTheme="minorHAnsi" w:hAnsiTheme="minorHAnsi" w:cs="Arial"/>
        </w:rPr>
        <w:t>přehled výchovně vzdělávací práce</w:t>
      </w:r>
    </w:p>
    <w:p w:rsidR="00C463B5" w:rsidRPr="0084340B" w:rsidRDefault="00C463B5" w:rsidP="008F7900">
      <w:pPr>
        <w:numPr>
          <w:ilvl w:val="0"/>
          <w:numId w:val="39"/>
        </w:numPr>
        <w:jc w:val="both"/>
        <w:rPr>
          <w:rFonts w:asciiTheme="minorHAnsi" w:hAnsiTheme="minorHAnsi" w:cs="Arial"/>
        </w:rPr>
      </w:pPr>
      <w:r w:rsidRPr="0084340B">
        <w:rPr>
          <w:rFonts w:asciiTheme="minorHAnsi" w:hAnsiTheme="minorHAnsi" w:cs="Arial"/>
        </w:rPr>
        <w:t>docházkový sešit</w:t>
      </w: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Default="00C463B5" w:rsidP="008F7900">
      <w:pPr>
        <w:jc w:val="both"/>
        <w:rPr>
          <w:rFonts w:asciiTheme="minorHAnsi" w:hAnsiTheme="minorHAnsi" w:cs="Arial"/>
          <w:b/>
          <w:i/>
          <w:sz w:val="28"/>
        </w:rPr>
      </w:pPr>
    </w:p>
    <w:p w:rsidR="00DA103D" w:rsidRPr="0084340B" w:rsidRDefault="00DA103D" w:rsidP="008F7900">
      <w:pPr>
        <w:jc w:val="both"/>
        <w:rPr>
          <w:rFonts w:asciiTheme="minorHAnsi" w:hAnsiTheme="minorHAnsi" w:cs="Arial"/>
          <w:b/>
          <w:i/>
          <w:sz w:val="28"/>
        </w:rPr>
      </w:pPr>
    </w:p>
    <w:p w:rsidR="00C463B5" w:rsidRPr="0084340B" w:rsidRDefault="00C463B5" w:rsidP="00DA103D">
      <w:pPr>
        <w:jc w:val="center"/>
        <w:rPr>
          <w:rFonts w:asciiTheme="minorHAnsi" w:hAnsiTheme="minorHAnsi" w:cs="Arial"/>
          <w:b/>
          <w:i/>
          <w:sz w:val="28"/>
        </w:rPr>
      </w:pPr>
      <w:r w:rsidRPr="0084340B">
        <w:rPr>
          <w:rFonts w:asciiTheme="minorHAnsi" w:hAnsiTheme="minorHAnsi" w:cs="Arial"/>
          <w:b/>
          <w:i/>
          <w:sz w:val="28"/>
        </w:rPr>
        <w:lastRenderedPageBreak/>
        <w:t>Práva a povinnosti účastníků ŠD</w:t>
      </w:r>
    </w:p>
    <w:p w:rsidR="00C463B5" w:rsidRPr="0084340B" w:rsidRDefault="00C463B5" w:rsidP="008F7900">
      <w:pPr>
        <w:jc w:val="both"/>
        <w:rPr>
          <w:rFonts w:asciiTheme="minorHAnsi" w:hAnsiTheme="minorHAnsi" w:cs="Arial"/>
          <w:sz w:val="28"/>
        </w:rPr>
      </w:pPr>
    </w:p>
    <w:p w:rsidR="00C463B5" w:rsidRPr="0084340B" w:rsidRDefault="00C463B5" w:rsidP="008F7900">
      <w:pPr>
        <w:jc w:val="both"/>
        <w:rPr>
          <w:rFonts w:asciiTheme="minorHAnsi" w:hAnsiTheme="minorHAnsi" w:cs="Arial"/>
          <w:b/>
        </w:rPr>
      </w:pPr>
      <w:r w:rsidRPr="0084340B">
        <w:rPr>
          <w:rFonts w:asciiTheme="minorHAnsi" w:hAnsiTheme="minorHAnsi" w:cs="Arial"/>
          <w:b/>
        </w:rPr>
        <w:t>Účastníci ŠD mají právo:</w:t>
      </w:r>
    </w:p>
    <w:p w:rsidR="00C463B5" w:rsidRPr="0084340B" w:rsidRDefault="00C463B5" w:rsidP="008F7900">
      <w:pPr>
        <w:numPr>
          <w:ilvl w:val="0"/>
          <w:numId w:val="42"/>
        </w:numPr>
        <w:jc w:val="both"/>
        <w:rPr>
          <w:rFonts w:asciiTheme="minorHAnsi" w:hAnsiTheme="minorHAnsi" w:cs="Arial"/>
        </w:rPr>
      </w:pPr>
      <w:r w:rsidRPr="0084340B">
        <w:rPr>
          <w:rFonts w:asciiTheme="minorHAnsi" w:hAnsiTheme="minorHAnsi" w:cs="Arial"/>
        </w:rPr>
        <w:t>pohybovat se v prostorách určených pro ŠD</w:t>
      </w:r>
    </w:p>
    <w:p w:rsidR="00C463B5" w:rsidRPr="0084340B" w:rsidRDefault="00DA103D" w:rsidP="008F7900">
      <w:pPr>
        <w:numPr>
          <w:ilvl w:val="0"/>
          <w:numId w:val="42"/>
        </w:numPr>
        <w:jc w:val="both"/>
        <w:rPr>
          <w:rFonts w:asciiTheme="minorHAnsi" w:hAnsiTheme="minorHAnsi" w:cs="Arial"/>
        </w:rPr>
      </w:pPr>
      <w:r>
        <w:rPr>
          <w:rFonts w:asciiTheme="minorHAnsi" w:hAnsiTheme="minorHAnsi" w:cs="Arial"/>
        </w:rPr>
        <w:t xml:space="preserve">používat </w:t>
      </w:r>
      <w:r w:rsidR="00C463B5" w:rsidRPr="0084340B">
        <w:rPr>
          <w:rFonts w:asciiTheme="minorHAnsi" w:hAnsiTheme="minorHAnsi" w:cs="Arial"/>
        </w:rPr>
        <w:t>hračky, hry a další pomůcky pro činnost v ŠD</w:t>
      </w:r>
    </w:p>
    <w:p w:rsidR="00C463B5" w:rsidRPr="0084340B" w:rsidRDefault="00C463B5" w:rsidP="008F7900">
      <w:pPr>
        <w:numPr>
          <w:ilvl w:val="0"/>
          <w:numId w:val="42"/>
        </w:numPr>
        <w:jc w:val="both"/>
        <w:rPr>
          <w:rFonts w:asciiTheme="minorHAnsi" w:hAnsiTheme="minorHAnsi" w:cs="Arial"/>
        </w:rPr>
      </w:pPr>
      <w:r w:rsidRPr="0084340B">
        <w:rPr>
          <w:rFonts w:asciiTheme="minorHAnsi" w:hAnsiTheme="minorHAnsi" w:cs="Arial"/>
        </w:rPr>
        <w:t xml:space="preserve"> zapojovat se do aktivit </w:t>
      </w:r>
    </w:p>
    <w:p w:rsidR="00C463B5" w:rsidRPr="0084340B" w:rsidRDefault="00C463B5" w:rsidP="008F7900">
      <w:pPr>
        <w:numPr>
          <w:ilvl w:val="0"/>
          <w:numId w:val="42"/>
        </w:numPr>
        <w:jc w:val="both"/>
        <w:rPr>
          <w:rFonts w:asciiTheme="minorHAnsi" w:hAnsiTheme="minorHAnsi" w:cs="Arial"/>
        </w:rPr>
      </w:pPr>
      <w:r w:rsidRPr="0084340B">
        <w:rPr>
          <w:rFonts w:asciiTheme="minorHAnsi" w:hAnsiTheme="minorHAnsi" w:cs="Arial"/>
        </w:rPr>
        <w:t>vyjadřovat svobodně svůj názor ve věcech, které se jich týkají</w:t>
      </w:r>
    </w:p>
    <w:p w:rsidR="00C463B5" w:rsidRPr="0084340B" w:rsidRDefault="00C463B5" w:rsidP="008F7900">
      <w:pPr>
        <w:numPr>
          <w:ilvl w:val="0"/>
          <w:numId w:val="42"/>
        </w:numPr>
        <w:jc w:val="both"/>
        <w:rPr>
          <w:rFonts w:asciiTheme="minorHAnsi" w:hAnsiTheme="minorHAnsi" w:cs="Arial"/>
        </w:rPr>
      </w:pPr>
      <w:r w:rsidRPr="0084340B">
        <w:rPr>
          <w:rFonts w:asciiTheme="minorHAnsi" w:hAnsiTheme="minorHAnsi" w:cs="Arial"/>
        </w:rPr>
        <w:t>na ochranu před jakoukoli formou diskriminace a násilí</w:t>
      </w:r>
    </w:p>
    <w:p w:rsidR="00C463B5" w:rsidRPr="0084340B" w:rsidRDefault="00C463B5" w:rsidP="008F7900">
      <w:pPr>
        <w:numPr>
          <w:ilvl w:val="0"/>
          <w:numId w:val="42"/>
        </w:numPr>
        <w:jc w:val="both"/>
        <w:rPr>
          <w:rFonts w:asciiTheme="minorHAnsi" w:hAnsiTheme="minorHAnsi" w:cs="Arial"/>
        </w:rPr>
      </w:pPr>
      <w:r w:rsidRPr="0084340B">
        <w:rPr>
          <w:rFonts w:asciiTheme="minorHAnsi" w:hAnsiTheme="minorHAnsi" w:cs="Arial"/>
        </w:rPr>
        <w:t>na informace týkající se provozu ŠD</w:t>
      </w:r>
    </w:p>
    <w:p w:rsidR="00C463B5" w:rsidRPr="0084340B" w:rsidRDefault="00C463B5" w:rsidP="008F7900">
      <w:pPr>
        <w:ind w:left="720"/>
        <w:jc w:val="both"/>
        <w:rPr>
          <w:rFonts w:asciiTheme="minorHAnsi" w:hAnsiTheme="minorHAnsi" w:cs="Arial"/>
          <w:b/>
          <w:sz w:val="22"/>
        </w:rPr>
      </w:pPr>
    </w:p>
    <w:p w:rsidR="00C463B5" w:rsidRPr="0084340B" w:rsidRDefault="00DA103D" w:rsidP="008F7900">
      <w:pPr>
        <w:jc w:val="both"/>
        <w:rPr>
          <w:rFonts w:asciiTheme="minorHAnsi" w:hAnsiTheme="minorHAnsi" w:cs="Arial"/>
          <w:b/>
        </w:rPr>
      </w:pPr>
      <w:r>
        <w:rPr>
          <w:rFonts w:asciiTheme="minorHAnsi" w:hAnsiTheme="minorHAnsi" w:cs="Arial"/>
          <w:b/>
        </w:rPr>
        <w:t>Účastníci ŠD jsou povi</w:t>
      </w:r>
      <w:r w:rsidR="00C463B5" w:rsidRPr="0084340B">
        <w:rPr>
          <w:rFonts w:asciiTheme="minorHAnsi" w:hAnsiTheme="minorHAnsi" w:cs="Arial"/>
          <w:b/>
        </w:rPr>
        <w:t>n</w:t>
      </w:r>
      <w:r>
        <w:rPr>
          <w:rFonts w:asciiTheme="minorHAnsi" w:hAnsiTheme="minorHAnsi" w:cs="Arial"/>
          <w:b/>
        </w:rPr>
        <w:t>ni</w:t>
      </w:r>
      <w:r w:rsidR="00C463B5" w:rsidRPr="0084340B">
        <w:rPr>
          <w:rFonts w:asciiTheme="minorHAnsi" w:hAnsiTheme="minorHAnsi" w:cs="Arial"/>
          <w:b/>
        </w:rPr>
        <w:t xml:space="preserve">: </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chovat se v ŠD ke všem ostatním slušně</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dbát pokynů vychovatelky při všech činnostech</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dodržovat vnitřní řád ŠD</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dodržovat pravidla bezpečnosti při všech činnostech v ŠD,</w:t>
      </w:r>
    </w:p>
    <w:p w:rsidR="00C463B5" w:rsidRPr="0084340B" w:rsidRDefault="00C463B5" w:rsidP="008F7900">
      <w:pPr>
        <w:ind w:left="720"/>
        <w:jc w:val="both"/>
        <w:rPr>
          <w:rFonts w:asciiTheme="minorHAnsi" w:hAnsiTheme="minorHAnsi" w:cs="Arial"/>
        </w:rPr>
      </w:pPr>
      <w:r w:rsidRPr="0084340B">
        <w:rPr>
          <w:rFonts w:asciiTheme="minorHAnsi" w:hAnsiTheme="minorHAnsi" w:cs="Arial"/>
        </w:rPr>
        <w:t>chránit zdraví své i spolužáků, jsou zakázány všechny činnosti, které jsou zdraví škodlivé</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chodit do ŠD včas, podle údajů uvedených v zápisovém lístku</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nepřítomnost v ŠD neprodleně prokazatelně omlouvat</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zacházet šetrně s vybavením ŠD</w:t>
      </w:r>
    </w:p>
    <w:p w:rsidR="00C463B5" w:rsidRPr="0084340B" w:rsidRDefault="00DA103D" w:rsidP="008F7900">
      <w:pPr>
        <w:numPr>
          <w:ilvl w:val="0"/>
          <w:numId w:val="43"/>
        </w:numPr>
        <w:jc w:val="both"/>
        <w:rPr>
          <w:rFonts w:asciiTheme="minorHAnsi" w:hAnsiTheme="minorHAnsi" w:cs="Arial"/>
        </w:rPr>
      </w:pPr>
      <w:r>
        <w:rPr>
          <w:rFonts w:asciiTheme="minorHAnsi" w:hAnsiTheme="minorHAnsi" w:cs="Arial"/>
        </w:rPr>
        <w:t xml:space="preserve">neopouštět </w:t>
      </w:r>
      <w:r w:rsidR="00C463B5" w:rsidRPr="0084340B">
        <w:rPr>
          <w:rFonts w:asciiTheme="minorHAnsi" w:hAnsiTheme="minorHAnsi" w:cs="Arial"/>
        </w:rPr>
        <w:t>ŠD bez vědomí vychovatelky</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hlásit vychovatelce nebo jinému zaměstnanci školy ihned každý úraz nebo vznik škody v ŠD</w:t>
      </w:r>
    </w:p>
    <w:p w:rsidR="00C463B5" w:rsidRPr="0084340B" w:rsidRDefault="00C463B5" w:rsidP="008F7900">
      <w:pPr>
        <w:jc w:val="both"/>
        <w:rPr>
          <w:rFonts w:asciiTheme="minorHAnsi" w:hAnsiTheme="minorHAnsi" w:cs="Arial"/>
          <w:sz w:val="22"/>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DA103D">
      <w:pPr>
        <w:jc w:val="center"/>
        <w:rPr>
          <w:rFonts w:asciiTheme="minorHAnsi" w:hAnsiTheme="minorHAnsi" w:cs="Arial"/>
          <w:b/>
          <w:i/>
          <w:sz w:val="28"/>
        </w:rPr>
      </w:pPr>
      <w:r w:rsidRPr="0084340B">
        <w:rPr>
          <w:rFonts w:asciiTheme="minorHAnsi" w:hAnsiTheme="minorHAnsi" w:cs="Arial"/>
          <w:b/>
          <w:i/>
          <w:sz w:val="28"/>
        </w:rPr>
        <w:t>Práva a povinnosti zákonných zástupců účastníků ŠD</w:t>
      </w:r>
    </w:p>
    <w:p w:rsidR="00C463B5" w:rsidRPr="0084340B" w:rsidRDefault="00C463B5" w:rsidP="008F7900">
      <w:pPr>
        <w:jc w:val="both"/>
        <w:rPr>
          <w:rFonts w:asciiTheme="minorHAnsi" w:hAnsiTheme="minorHAnsi" w:cs="Arial"/>
          <w:b/>
        </w:rPr>
      </w:pPr>
    </w:p>
    <w:p w:rsidR="00C463B5" w:rsidRPr="0084340B" w:rsidRDefault="00DA103D" w:rsidP="008F7900">
      <w:pPr>
        <w:jc w:val="both"/>
        <w:rPr>
          <w:rFonts w:asciiTheme="minorHAnsi" w:hAnsiTheme="minorHAnsi" w:cs="Arial"/>
          <w:b/>
        </w:rPr>
      </w:pPr>
      <w:r>
        <w:rPr>
          <w:rFonts w:asciiTheme="minorHAnsi" w:hAnsiTheme="minorHAnsi" w:cs="Arial"/>
          <w:b/>
        </w:rPr>
        <w:t>Zákonní zástupci mají právo</w:t>
      </w:r>
      <w:r w:rsidR="00C463B5" w:rsidRPr="0084340B">
        <w:rPr>
          <w:rFonts w:asciiTheme="minorHAnsi" w:hAnsiTheme="minorHAnsi" w:cs="Arial"/>
          <w:b/>
        </w:rPr>
        <w:t>:</w:t>
      </w:r>
    </w:p>
    <w:p w:rsidR="00C463B5" w:rsidRPr="0084340B" w:rsidRDefault="00C463B5" w:rsidP="008F7900">
      <w:pPr>
        <w:numPr>
          <w:ilvl w:val="0"/>
          <w:numId w:val="44"/>
        </w:numPr>
        <w:jc w:val="both"/>
        <w:rPr>
          <w:rFonts w:asciiTheme="minorHAnsi" w:hAnsiTheme="minorHAnsi" w:cs="Arial"/>
        </w:rPr>
      </w:pPr>
      <w:r w:rsidRPr="0084340B">
        <w:rPr>
          <w:rFonts w:asciiTheme="minorHAnsi" w:hAnsiTheme="minorHAnsi" w:cs="Arial"/>
        </w:rPr>
        <w:t>přihlásit své dítě do ŠD</w:t>
      </w:r>
    </w:p>
    <w:p w:rsidR="00C463B5" w:rsidRPr="0084340B" w:rsidRDefault="00C463B5" w:rsidP="008F7900">
      <w:pPr>
        <w:numPr>
          <w:ilvl w:val="0"/>
          <w:numId w:val="44"/>
        </w:numPr>
        <w:jc w:val="both"/>
        <w:rPr>
          <w:rFonts w:asciiTheme="minorHAnsi" w:hAnsiTheme="minorHAnsi" w:cs="Arial"/>
        </w:rPr>
      </w:pPr>
      <w:r w:rsidRPr="0084340B">
        <w:rPr>
          <w:rFonts w:asciiTheme="minorHAnsi" w:hAnsiTheme="minorHAnsi" w:cs="Arial"/>
        </w:rPr>
        <w:t>na informace o provozu a činnosti v ŠD</w:t>
      </w:r>
    </w:p>
    <w:p w:rsidR="00C463B5" w:rsidRPr="0084340B" w:rsidRDefault="00C463B5" w:rsidP="008F7900">
      <w:pPr>
        <w:numPr>
          <w:ilvl w:val="0"/>
          <w:numId w:val="44"/>
        </w:numPr>
        <w:jc w:val="both"/>
        <w:rPr>
          <w:rFonts w:asciiTheme="minorHAnsi" w:hAnsiTheme="minorHAnsi" w:cs="Arial"/>
        </w:rPr>
      </w:pPr>
      <w:r w:rsidRPr="0084340B">
        <w:rPr>
          <w:rFonts w:asciiTheme="minorHAnsi" w:hAnsiTheme="minorHAnsi" w:cs="Arial"/>
        </w:rPr>
        <w:t>na informace o chování svého dítěte v ŠD</w:t>
      </w:r>
    </w:p>
    <w:p w:rsidR="00C463B5" w:rsidRPr="0084340B" w:rsidRDefault="00C463B5" w:rsidP="008F7900">
      <w:pPr>
        <w:numPr>
          <w:ilvl w:val="0"/>
          <w:numId w:val="44"/>
        </w:numPr>
        <w:jc w:val="both"/>
        <w:rPr>
          <w:rFonts w:asciiTheme="minorHAnsi" w:hAnsiTheme="minorHAnsi" w:cs="Arial"/>
        </w:rPr>
      </w:pPr>
      <w:r w:rsidRPr="0084340B">
        <w:rPr>
          <w:rFonts w:asciiTheme="minorHAnsi" w:hAnsiTheme="minorHAnsi" w:cs="Arial"/>
        </w:rPr>
        <w:t>vyjádřit svůj názor k provozu a činnosti ŠD</w:t>
      </w:r>
    </w:p>
    <w:p w:rsidR="00C463B5" w:rsidRPr="0084340B" w:rsidRDefault="00C463B5" w:rsidP="008F7900">
      <w:pPr>
        <w:numPr>
          <w:ilvl w:val="0"/>
          <w:numId w:val="44"/>
        </w:numPr>
        <w:jc w:val="both"/>
        <w:rPr>
          <w:rFonts w:asciiTheme="minorHAnsi" w:hAnsiTheme="minorHAnsi" w:cs="Arial"/>
        </w:rPr>
      </w:pPr>
      <w:r w:rsidRPr="0084340B">
        <w:rPr>
          <w:rFonts w:asciiTheme="minorHAnsi" w:hAnsiTheme="minorHAnsi" w:cs="Arial"/>
        </w:rPr>
        <w:t>žádat o prominutí úplaty ŠD ze sociálních důvodů</w:t>
      </w:r>
    </w:p>
    <w:p w:rsidR="00C463B5" w:rsidRPr="0084340B" w:rsidRDefault="00C463B5" w:rsidP="008F7900">
      <w:pPr>
        <w:jc w:val="both"/>
        <w:rPr>
          <w:rFonts w:asciiTheme="minorHAnsi" w:hAnsiTheme="minorHAnsi" w:cs="Arial"/>
          <w:b/>
        </w:rPr>
      </w:pPr>
    </w:p>
    <w:p w:rsidR="00C463B5" w:rsidRPr="0084340B" w:rsidRDefault="00C463B5" w:rsidP="008F7900">
      <w:pPr>
        <w:jc w:val="both"/>
        <w:rPr>
          <w:rFonts w:asciiTheme="minorHAnsi" w:hAnsiTheme="minorHAnsi" w:cs="Arial"/>
          <w:sz w:val="22"/>
        </w:rPr>
      </w:pPr>
    </w:p>
    <w:p w:rsidR="00C463B5" w:rsidRPr="0084340B" w:rsidRDefault="00DA103D" w:rsidP="008F7900">
      <w:pPr>
        <w:jc w:val="both"/>
        <w:rPr>
          <w:rFonts w:asciiTheme="minorHAnsi" w:hAnsiTheme="minorHAnsi" w:cs="Arial"/>
          <w:b/>
        </w:rPr>
      </w:pPr>
      <w:r>
        <w:rPr>
          <w:rFonts w:asciiTheme="minorHAnsi" w:hAnsiTheme="minorHAnsi" w:cs="Arial"/>
          <w:b/>
        </w:rPr>
        <w:t>Zákonní zástupci jsou povinni</w:t>
      </w:r>
      <w:r w:rsidR="00C463B5" w:rsidRPr="0084340B">
        <w:rPr>
          <w:rFonts w:asciiTheme="minorHAnsi" w:hAnsiTheme="minorHAnsi" w:cs="Arial"/>
          <w:b/>
        </w:rPr>
        <w:t>:</w:t>
      </w:r>
    </w:p>
    <w:p w:rsidR="00C463B5" w:rsidRPr="0084340B" w:rsidRDefault="00C463B5" w:rsidP="008F7900">
      <w:pPr>
        <w:jc w:val="both"/>
        <w:rPr>
          <w:rFonts w:asciiTheme="minorHAnsi" w:hAnsiTheme="minorHAnsi" w:cs="Arial"/>
        </w:rPr>
      </w:pPr>
    </w:p>
    <w:p w:rsidR="00C463B5" w:rsidRPr="0084340B" w:rsidRDefault="00C463B5" w:rsidP="008F7900">
      <w:pPr>
        <w:numPr>
          <w:ilvl w:val="0"/>
          <w:numId w:val="45"/>
        </w:numPr>
        <w:jc w:val="both"/>
        <w:rPr>
          <w:rFonts w:asciiTheme="minorHAnsi" w:hAnsiTheme="minorHAnsi" w:cs="Arial"/>
        </w:rPr>
      </w:pPr>
      <w:r w:rsidRPr="0084340B">
        <w:rPr>
          <w:rFonts w:asciiTheme="minorHAnsi" w:hAnsiTheme="minorHAnsi" w:cs="Arial"/>
        </w:rPr>
        <w:t>řádně vyplnit zápisní lístek do školní družiny, k</w:t>
      </w:r>
      <w:r w:rsidR="00DA103D">
        <w:rPr>
          <w:rFonts w:asciiTheme="minorHAnsi" w:hAnsiTheme="minorHAnsi" w:cs="Arial"/>
        </w:rPr>
        <w:t xml:space="preserve">de uvedou rozsah docházky, čas a </w:t>
      </w:r>
      <w:r w:rsidRPr="0084340B">
        <w:rPr>
          <w:rFonts w:asciiTheme="minorHAnsi" w:hAnsiTheme="minorHAnsi" w:cs="Arial"/>
        </w:rPr>
        <w:t>způsob odchodu účastníka ze školní družiny</w:t>
      </w:r>
    </w:p>
    <w:p w:rsidR="00C463B5" w:rsidRPr="0084340B" w:rsidRDefault="00DA103D" w:rsidP="008F7900">
      <w:pPr>
        <w:numPr>
          <w:ilvl w:val="0"/>
          <w:numId w:val="45"/>
        </w:numPr>
        <w:jc w:val="both"/>
        <w:rPr>
          <w:rFonts w:asciiTheme="minorHAnsi" w:hAnsiTheme="minorHAnsi" w:cs="Arial"/>
        </w:rPr>
      </w:pPr>
      <w:r>
        <w:rPr>
          <w:rFonts w:asciiTheme="minorHAnsi" w:hAnsiTheme="minorHAnsi" w:cs="Arial"/>
        </w:rPr>
        <w:t xml:space="preserve">včas oznámit nepřítomnost </w:t>
      </w:r>
      <w:r w:rsidR="00C463B5" w:rsidRPr="0084340B">
        <w:rPr>
          <w:rFonts w:asciiTheme="minorHAnsi" w:hAnsiTheme="minorHAnsi" w:cs="Arial"/>
        </w:rPr>
        <w:t>dítě</w:t>
      </w:r>
      <w:r>
        <w:rPr>
          <w:rFonts w:asciiTheme="minorHAnsi" w:hAnsiTheme="minorHAnsi" w:cs="Arial"/>
        </w:rPr>
        <w:t xml:space="preserve">te v ŠD a prokazatelně omluvit </w:t>
      </w:r>
      <w:r w:rsidR="00C463B5" w:rsidRPr="0084340B">
        <w:rPr>
          <w:rFonts w:asciiTheme="minorHAnsi" w:hAnsiTheme="minorHAnsi" w:cs="Arial"/>
        </w:rPr>
        <w:t>jeho nepřítomnost</w:t>
      </w:r>
    </w:p>
    <w:p w:rsidR="00C463B5" w:rsidRPr="0084340B" w:rsidRDefault="00C463B5" w:rsidP="008F7900">
      <w:pPr>
        <w:numPr>
          <w:ilvl w:val="0"/>
          <w:numId w:val="45"/>
        </w:numPr>
        <w:jc w:val="both"/>
        <w:rPr>
          <w:rFonts w:asciiTheme="minorHAnsi" w:hAnsiTheme="minorHAnsi" w:cs="Arial"/>
        </w:rPr>
      </w:pPr>
      <w:r w:rsidRPr="0084340B">
        <w:rPr>
          <w:rFonts w:asciiTheme="minorHAnsi" w:hAnsiTheme="minorHAnsi" w:cs="Arial"/>
        </w:rPr>
        <w:t>hradit pravidelně stanovený poplatek za pobyt v ŠD</w:t>
      </w:r>
    </w:p>
    <w:p w:rsidR="00C463B5" w:rsidRPr="0084340B" w:rsidRDefault="00C463B5" w:rsidP="008F7900">
      <w:pPr>
        <w:numPr>
          <w:ilvl w:val="0"/>
          <w:numId w:val="45"/>
        </w:numPr>
        <w:jc w:val="both"/>
        <w:rPr>
          <w:rFonts w:asciiTheme="minorHAnsi" w:hAnsiTheme="minorHAnsi" w:cs="Arial"/>
        </w:rPr>
      </w:pPr>
      <w:r w:rsidRPr="0084340B">
        <w:rPr>
          <w:rFonts w:asciiTheme="minorHAnsi" w:hAnsiTheme="minorHAnsi" w:cs="Arial"/>
        </w:rPr>
        <w:t>nahlásit případné změny, ke kterým dojde v průběhu školního roku (změna bydliště, telefonního čísla, odchodů ze školní družiny)</w:t>
      </w:r>
    </w:p>
    <w:p w:rsidR="00C463B5" w:rsidRPr="0084340B" w:rsidRDefault="00C463B5" w:rsidP="008F7900">
      <w:pPr>
        <w:ind w:left="720"/>
        <w:jc w:val="both"/>
        <w:rPr>
          <w:rFonts w:asciiTheme="minorHAnsi" w:hAnsiTheme="minorHAnsi" w:cs="Arial"/>
        </w:rPr>
      </w:pP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DA103D">
      <w:pPr>
        <w:jc w:val="center"/>
        <w:rPr>
          <w:rFonts w:asciiTheme="minorHAnsi" w:hAnsiTheme="minorHAnsi" w:cs="Arial"/>
          <w:b/>
          <w:i/>
          <w:sz w:val="28"/>
        </w:rPr>
      </w:pPr>
      <w:r w:rsidRPr="0084340B">
        <w:rPr>
          <w:rFonts w:asciiTheme="minorHAnsi" w:hAnsiTheme="minorHAnsi" w:cs="Arial"/>
          <w:b/>
          <w:i/>
          <w:sz w:val="28"/>
        </w:rPr>
        <w:t>Podrobnosti o pravidlech vzájemných vztahů</w:t>
      </w:r>
    </w:p>
    <w:p w:rsidR="00C463B5" w:rsidRPr="0084340B" w:rsidRDefault="00C463B5" w:rsidP="00DA103D">
      <w:pPr>
        <w:jc w:val="center"/>
        <w:rPr>
          <w:rFonts w:asciiTheme="minorHAnsi" w:hAnsiTheme="minorHAnsi" w:cs="Arial"/>
          <w:b/>
          <w:i/>
          <w:sz w:val="28"/>
        </w:rPr>
      </w:pPr>
      <w:r w:rsidRPr="0084340B">
        <w:rPr>
          <w:rFonts w:asciiTheme="minorHAnsi" w:hAnsiTheme="minorHAnsi" w:cs="Arial"/>
          <w:b/>
          <w:i/>
          <w:sz w:val="28"/>
        </w:rPr>
        <w:t>s pedagogickými pracovníky</w:t>
      </w: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rPr>
      </w:pPr>
      <w:r w:rsidRPr="0084340B">
        <w:rPr>
          <w:rFonts w:asciiTheme="minorHAnsi" w:hAnsiTheme="minorHAnsi" w:cs="Arial"/>
        </w:rPr>
        <w:t xml:space="preserve"> </w:t>
      </w:r>
    </w:p>
    <w:p w:rsidR="00C463B5" w:rsidRPr="0084340B" w:rsidRDefault="00C463B5" w:rsidP="008F7900">
      <w:pPr>
        <w:jc w:val="both"/>
        <w:rPr>
          <w:rFonts w:asciiTheme="minorHAnsi" w:hAnsiTheme="minorHAnsi" w:cs="Arial"/>
          <w:b/>
        </w:rPr>
      </w:pPr>
      <w:r w:rsidRPr="0084340B">
        <w:rPr>
          <w:rFonts w:asciiTheme="minorHAnsi" w:hAnsiTheme="minorHAnsi" w:cs="Arial"/>
        </w:rPr>
        <w:t xml:space="preserve">           </w:t>
      </w:r>
      <w:r w:rsidRPr="0084340B">
        <w:rPr>
          <w:rFonts w:asciiTheme="minorHAnsi" w:hAnsiTheme="minorHAnsi" w:cs="Arial"/>
          <w:b/>
        </w:rPr>
        <w:t xml:space="preserve">Vychovatelka : </w:t>
      </w:r>
    </w:p>
    <w:p w:rsidR="00C463B5" w:rsidRPr="0084340B" w:rsidRDefault="00C463B5" w:rsidP="008F7900">
      <w:pPr>
        <w:jc w:val="both"/>
        <w:rPr>
          <w:rFonts w:asciiTheme="minorHAnsi" w:hAnsiTheme="minorHAnsi" w:cs="Arial"/>
          <w:b/>
        </w:rPr>
      </w:pPr>
    </w:p>
    <w:p w:rsidR="00C463B5" w:rsidRPr="0084340B" w:rsidRDefault="00C463B5" w:rsidP="008F7900">
      <w:pPr>
        <w:numPr>
          <w:ilvl w:val="0"/>
          <w:numId w:val="46"/>
        </w:numPr>
        <w:jc w:val="both"/>
        <w:rPr>
          <w:rFonts w:asciiTheme="minorHAnsi" w:hAnsiTheme="minorHAnsi" w:cs="Arial"/>
          <w:b/>
          <w:i/>
          <w:sz w:val="28"/>
        </w:rPr>
      </w:pPr>
      <w:r w:rsidRPr="0084340B">
        <w:rPr>
          <w:rFonts w:asciiTheme="minorHAnsi" w:hAnsiTheme="minorHAnsi" w:cs="Arial"/>
        </w:rPr>
        <w:t xml:space="preserve"> nastupuje do zaměstnání nejpozději 15 min před zahájením pracovní doby</w:t>
      </w:r>
    </w:p>
    <w:p w:rsidR="00C463B5" w:rsidRPr="0084340B" w:rsidRDefault="00C463B5" w:rsidP="008F7900">
      <w:pPr>
        <w:numPr>
          <w:ilvl w:val="0"/>
          <w:numId w:val="46"/>
        </w:numPr>
        <w:jc w:val="both"/>
        <w:rPr>
          <w:rFonts w:asciiTheme="minorHAnsi" w:hAnsiTheme="minorHAnsi" w:cs="Arial"/>
          <w:b/>
          <w:i/>
          <w:sz w:val="28"/>
        </w:rPr>
      </w:pPr>
      <w:r w:rsidRPr="0084340B">
        <w:rPr>
          <w:rFonts w:asciiTheme="minorHAnsi" w:hAnsiTheme="minorHAnsi" w:cs="Arial"/>
        </w:rPr>
        <w:t>připravuje plán činnosti pro práci dětí v ŠD</w:t>
      </w:r>
    </w:p>
    <w:p w:rsidR="00C463B5" w:rsidRPr="0084340B" w:rsidRDefault="00DA103D" w:rsidP="008F7900">
      <w:pPr>
        <w:numPr>
          <w:ilvl w:val="0"/>
          <w:numId w:val="46"/>
        </w:numPr>
        <w:jc w:val="both"/>
        <w:rPr>
          <w:rFonts w:asciiTheme="minorHAnsi" w:hAnsiTheme="minorHAnsi" w:cs="Arial"/>
        </w:rPr>
      </w:pPr>
      <w:r>
        <w:rPr>
          <w:rFonts w:asciiTheme="minorHAnsi" w:hAnsiTheme="minorHAnsi" w:cs="Arial"/>
        </w:rPr>
        <w:t xml:space="preserve">eviduje přihlášky do </w:t>
      </w:r>
      <w:r w:rsidR="00C463B5" w:rsidRPr="0084340B">
        <w:rPr>
          <w:rFonts w:asciiTheme="minorHAnsi" w:hAnsiTheme="minorHAnsi" w:cs="Arial"/>
        </w:rPr>
        <w:t>ŠD.</w:t>
      </w:r>
    </w:p>
    <w:p w:rsidR="00C463B5" w:rsidRPr="0084340B" w:rsidRDefault="00C463B5" w:rsidP="008F7900">
      <w:pPr>
        <w:numPr>
          <w:ilvl w:val="0"/>
          <w:numId w:val="46"/>
        </w:numPr>
        <w:jc w:val="both"/>
        <w:rPr>
          <w:rFonts w:asciiTheme="minorHAnsi" w:hAnsiTheme="minorHAnsi" w:cs="Arial"/>
        </w:rPr>
      </w:pPr>
      <w:r w:rsidRPr="0084340B">
        <w:rPr>
          <w:rFonts w:asciiTheme="minorHAnsi" w:hAnsiTheme="minorHAnsi" w:cs="Arial"/>
        </w:rPr>
        <w:t>každodenně kontroluje a zapisuje docházku do ŠD</w:t>
      </w:r>
    </w:p>
    <w:p w:rsidR="00C463B5" w:rsidRPr="0084340B" w:rsidRDefault="00C463B5" w:rsidP="008F7900">
      <w:pPr>
        <w:numPr>
          <w:ilvl w:val="0"/>
          <w:numId w:val="46"/>
        </w:numPr>
        <w:jc w:val="both"/>
        <w:rPr>
          <w:rFonts w:asciiTheme="minorHAnsi" w:hAnsiTheme="minorHAnsi" w:cs="Arial"/>
          <w:b/>
          <w:i/>
          <w:sz w:val="28"/>
        </w:rPr>
      </w:pPr>
      <w:r w:rsidRPr="0084340B">
        <w:rPr>
          <w:rFonts w:asciiTheme="minorHAnsi" w:hAnsiTheme="minorHAnsi" w:cs="Arial"/>
        </w:rPr>
        <w:t xml:space="preserve">v případě nevyzvednutí účastníka ze ŠD, kontaktuje jeho zákonné zástupce </w:t>
      </w:r>
    </w:p>
    <w:p w:rsidR="00C463B5" w:rsidRPr="0084340B" w:rsidRDefault="00C463B5" w:rsidP="008F7900">
      <w:pPr>
        <w:ind w:left="720"/>
        <w:jc w:val="both"/>
        <w:rPr>
          <w:rFonts w:asciiTheme="minorHAnsi" w:hAnsiTheme="minorHAnsi" w:cs="Arial"/>
        </w:rPr>
      </w:pPr>
      <w:r w:rsidRPr="0084340B">
        <w:rPr>
          <w:rFonts w:asciiTheme="minorHAnsi" w:hAnsiTheme="minorHAnsi" w:cs="Arial"/>
        </w:rPr>
        <w:t>a zajistí dozor do jeho předání.</w:t>
      </w:r>
    </w:p>
    <w:p w:rsidR="00C463B5" w:rsidRPr="0084340B" w:rsidRDefault="00C463B5" w:rsidP="008F7900">
      <w:pPr>
        <w:numPr>
          <w:ilvl w:val="0"/>
          <w:numId w:val="46"/>
        </w:numPr>
        <w:jc w:val="both"/>
        <w:rPr>
          <w:rFonts w:asciiTheme="minorHAnsi" w:hAnsiTheme="minorHAnsi" w:cs="Arial"/>
        </w:rPr>
      </w:pPr>
      <w:r w:rsidRPr="0084340B">
        <w:rPr>
          <w:rFonts w:asciiTheme="minorHAnsi" w:hAnsiTheme="minorHAnsi" w:cs="Arial"/>
        </w:rPr>
        <w:t>v příp</w:t>
      </w:r>
      <w:r w:rsidR="00DA103D">
        <w:rPr>
          <w:rFonts w:asciiTheme="minorHAnsi" w:hAnsiTheme="minorHAnsi" w:cs="Arial"/>
        </w:rPr>
        <w:t xml:space="preserve">adě nepřítomnosti vychovatelky </w:t>
      </w:r>
      <w:r w:rsidRPr="0084340B">
        <w:rPr>
          <w:rFonts w:asciiTheme="minorHAnsi" w:hAnsiTheme="minorHAnsi" w:cs="Arial"/>
        </w:rPr>
        <w:t xml:space="preserve">ředitelka školy zajistí vhodného pedagogického </w:t>
      </w:r>
      <w:r w:rsidR="00DA103D">
        <w:rPr>
          <w:rFonts w:asciiTheme="minorHAnsi" w:hAnsiTheme="minorHAnsi" w:cs="Arial"/>
        </w:rPr>
        <w:t xml:space="preserve">pracovníka, který vychovatelku </w:t>
      </w:r>
      <w:r w:rsidRPr="0084340B">
        <w:rPr>
          <w:rFonts w:asciiTheme="minorHAnsi" w:hAnsiTheme="minorHAnsi" w:cs="Arial"/>
        </w:rPr>
        <w:t>na potřebnou dobu zastoupí</w:t>
      </w:r>
    </w:p>
    <w:p w:rsidR="00C463B5" w:rsidRPr="0084340B" w:rsidRDefault="00C463B5" w:rsidP="008F7900">
      <w:pPr>
        <w:numPr>
          <w:ilvl w:val="0"/>
          <w:numId w:val="46"/>
        </w:numPr>
        <w:jc w:val="both"/>
        <w:rPr>
          <w:rFonts w:asciiTheme="minorHAnsi" w:hAnsiTheme="minorHAnsi" w:cs="Arial"/>
        </w:rPr>
      </w:pPr>
      <w:r w:rsidRPr="0084340B">
        <w:rPr>
          <w:rFonts w:asciiTheme="minorHAnsi" w:hAnsiTheme="minorHAnsi" w:cs="Arial"/>
        </w:rPr>
        <w:t>při úrazu účast</w:t>
      </w:r>
      <w:r w:rsidR="00DA103D">
        <w:rPr>
          <w:rFonts w:asciiTheme="minorHAnsi" w:hAnsiTheme="minorHAnsi" w:cs="Arial"/>
        </w:rPr>
        <w:t xml:space="preserve">níka ŠD vhodně ošetří, nahlásí </w:t>
      </w:r>
      <w:r w:rsidRPr="0084340B">
        <w:rPr>
          <w:rFonts w:asciiTheme="minorHAnsi" w:hAnsiTheme="minorHAnsi" w:cs="Arial"/>
        </w:rPr>
        <w:t>úraz zákonným zástupcům a zapíše do knihy úrazů, v případě nutnosti zajistí lékařské ošetření</w:t>
      </w:r>
    </w:p>
    <w:p w:rsidR="00C463B5" w:rsidRPr="0084340B" w:rsidRDefault="00C463B5" w:rsidP="008F7900">
      <w:pPr>
        <w:numPr>
          <w:ilvl w:val="0"/>
          <w:numId w:val="46"/>
        </w:numPr>
        <w:jc w:val="both"/>
        <w:rPr>
          <w:rFonts w:asciiTheme="minorHAnsi" w:hAnsiTheme="minorHAnsi" w:cs="Arial"/>
        </w:rPr>
      </w:pPr>
      <w:r w:rsidRPr="0084340B">
        <w:rPr>
          <w:rFonts w:asciiTheme="minorHAnsi" w:hAnsiTheme="minorHAnsi" w:cs="Arial"/>
        </w:rPr>
        <w:t>dohlíží na dodržování pitného režimu v době pobytu účastníků v</w:t>
      </w:r>
      <w:r w:rsidR="00DA103D">
        <w:rPr>
          <w:rFonts w:asciiTheme="minorHAnsi" w:hAnsiTheme="minorHAnsi" w:cs="Arial"/>
        </w:rPr>
        <w:t> </w:t>
      </w:r>
      <w:r w:rsidRPr="0084340B">
        <w:rPr>
          <w:rFonts w:asciiTheme="minorHAnsi" w:hAnsiTheme="minorHAnsi" w:cs="Arial"/>
        </w:rPr>
        <w:t>ŠD</w:t>
      </w:r>
      <w:r w:rsidR="00DA103D">
        <w:rPr>
          <w:rFonts w:asciiTheme="minorHAnsi" w:hAnsiTheme="minorHAnsi" w:cs="Arial"/>
        </w:rPr>
        <w:t xml:space="preserve"> </w:t>
      </w:r>
    </w:p>
    <w:p w:rsidR="00C463B5" w:rsidRPr="0084340B" w:rsidRDefault="00DA103D" w:rsidP="008F7900">
      <w:pPr>
        <w:numPr>
          <w:ilvl w:val="0"/>
          <w:numId w:val="46"/>
        </w:numPr>
        <w:jc w:val="both"/>
        <w:rPr>
          <w:rFonts w:asciiTheme="minorHAnsi" w:hAnsiTheme="minorHAnsi" w:cs="Arial"/>
        </w:rPr>
      </w:pPr>
      <w:r>
        <w:rPr>
          <w:rFonts w:asciiTheme="minorHAnsi" w:hAnsiTheme="minorHAnsi" w:cs="Arial"/>
        </w:rPr>
        <w:t xml:space="preserve">dbá na </w:t>
      </w:r>
      <w:r w:rsidR="00C463B5" w:rsidRPr="0084340B">
        <w:rPr>
          <w:rFonts w:asciiTheme="minorHAnsi" w:hAnsiTheme="minorHAnsi" w:cs="Arial"/>
        </w:rPr>
        <w:t>udržování pořádku v prostorách ŠD</w:t>
      </w:r>
    </w:p>
    <w:p w:rsidR="00C463B5" w:rsidRPr="0084340B" w:rsidRDefault="00C463B5" w:rsidP="008F7900">
      <w:pPr>
        <w:numPr>
          <w:ilvl w:val="0"/>
          <w:numId w:val="46"/>
        </w:numPr>
        <w:jc w:val="both"/>
        <w:rPr>
          <w:rFonts w:asciiTheme="minorHAnsi" w:hAnsiTheme="minorHAnsi" w:cs="Arial"/>
        </w:rPr>
      </w:pPr>
      <w:r w:rsidRPr="0084340B">
        <w:rPr>
          <w:rFonts w:asciiTheme="minorHAnsi" w:hAnsiTheme="minorHAnsi" w:cs="Arial"/>
        </w:rPr>
        <w:t>vede účastníky k šetrnosti s materiálem při všech činnostech</w:t>
      </w:r>
    </w:p>
    <w:p w:rsidR="00C463B5" w:rsidRPr="0084340B" w:rsidRDefault="00C463B5" w:rsidP="008F7900">
      <w:pPr>
        <w:numPr>
          <w:ilvl w:val="0"/>
          <w:numId w:val="46"/>
        </w:numPr>
        <w:jc w:val="both"/>
        <w:rPr>
          <w:rFonts w:asciiTheme="minorHAnsi" w:hAnsiTheme="minorHAnsi" w:cs="Arial"/>
        </w:rPr>
      </w:pPr>
      <w:r w:rsidRPr="0084340B">
        <w:rPr>
          <w:rFonts w:asciiTheme="minorHAnsi" w:hAnsiTheme="minorHAnsi" w:cs="Arial"/>
        </w:rPr>
        <w:t xml:space="preserve">společně se s účastníky ŠD účastní soutěží s ekologickou tématikou </w:t>
      </w:r>
    </w:p>
    <w:p w:rsidR="00C463B5" w:rsidRPr="0084340B" w:rsidRDefault="00C463B5" w:rsidP="008F7900">
      <w:pPr>
        <w:numPr>
          <w:ilvl w:val="0"/>
          <w:numId w:val="46"/>
        </w:numPr>
        <w:jc w:val="both"/>
        <w:rPr>
          <w:rFonts w:asciiTheme="minorHAnsi" w:hAnsiTheme="minorHAnsi" w:cs="Arial"/>
        </w:rPr>
      </w:pPr>
      <w:r w:rsidRPr="0084340B">
        <w:rPr>
          <w:rFonts w:asciiTheme="minorHAnsi" w:hAnsiTheme="minorHAnsi" w:cs="Arial"/>
        </w:rPr>
        <w:t xml:space="preserve">beseduje s účastníky o zdravém životním stylu   </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DA103D">
      <w:pPr>
        <w:jc w:val="center"/>
        <w:rPr>
          <w:rFonts w:asciiTheme="minorHAnsi" w:hAnsiTheme="minorHAnsi" w:cs="Arial"/>
          <w:b/>
          <w:i/>
          <w:sz w:val="28"/>
        </w:rPr>
      </w:pPr>
      <w:r w:rsidRPr="0084340B">
        <w:rPr>
          <w:rFonts w:asciiTheme="minorHAnsi" w:hAnsiTheme="minorHAnsi" w:cs="Arial"/>
          <w:b/>
          <w:i/>
          <w:sz w:val="28"/>
        </w:rPr>
        <w:t>PROVOZ A REŽIM  ŠKOLNÍ DRUŽINY</w:t>
      </w:r>
    </w:p>
    <w:p w:rsidR="00B8736A" w:rsidRPr="0084340B" w:rsidRDefault="00B8736A" w:rsidP="008F7900">
      <w:pPr>
        <w:jc w:val="both"/>
        <w:rPr>
          <w:rFonts w:asciiTheme="minorHAnsi" w:hAnsiTheme="minorHAnsi" w:cs="Arial"/>
        </w:rPr>
      </w:pPr>
    </w:p>
    <w:tbl>
      <w:tblPr>
        <w:tblStyle w:val="Mkatabulky"/>
        <w:tblW w:w="0" w:type="auto"/>
        <w:tblLook w:val="04A0"/>
      </w:tblPr>
      <w:tblGrid>
        <w:gridCol w:w="4889"/>
        <w:gridCol w:w="4889"/>
      </w:tblGrid>
      <w:tr w:rsidR="00B8736A" w:rsidTr="00B8736A">
        <w:tc>
          <w:tcPr>
            <w:tcW w:w="4889" w:type="dxa"/>
          </w:tcPr>
          <w:p w:rsidR="00B8736A" w:rsidRDefault="00B8736A" w:rsidP="00B8736A">
            <w:pPr>
              <w:jc w:val="center"/>
              <w:rPr>
                <w:rFonts w:asciiTheme="minorHAnsi" w:hAnsiTheme="minorHAnsi" w:cs="Arial"/>
              </w:rPr>
            </w:pPr>
            <w:r w:rsidRPr="0084340B">
              <w:rPr>
                <w:rFonts w:asciiTheme="minorHAnsi" w:hAnsiTheme="minorHAnsi" w:cs="Arial"/>
              </w:rPr>
              <w:t>Ranní:</w:t>
            </w:r>
          </w:p>
        </w:tc>
        <w:tc>
          <w:tcPr>
            <w:tcW w:w="4889" w:type="dxa"/>
          </w:tcPr>
          <w:p w:rsidR="00B8736A" w:rsidRDefault="00B8736A" w:rsidP="00B8736A">
            <w:pPr>
              <w:jc w:val="center"/>
              <w:rPr>
                <w:rFonts w:asciiTheme="minorHAnsi" w:hAnsiTheme="minorHAnsi" w:cs="Arial"/>
              </w:rPr>
            </w:pPr>
            <w:r w:rsidRPr="0084340B">
              <w:rPr>
                <w:rFonts w:asciiTheme="minorHAnsi" w:hAnsiTheme="minorHAnsi" w:cs="Arial"/>
              </w:rPr>
              <w:t xml:space="preserve">6:30 - </w:t>
            </w:r>
            <w:r>
              <w:rPr>
                <w:rFonts w:asciiTheme="minorHAnsi" w:hAnsiTheme="minorHAnsi" w:cs="Arial"/>
              </w:rPr>
              <w:tab/>
              <w:t>7</w:t>
            </w:r>
            <w:r w:rsidRPr="0084340B">
              <w:rPr>
                <w:rFonts w:asciiTheme="minorHAnsi" w:hAnsiTheme="minorHAnsi" w:cs="Arial"/>
              </w:rPr>
              <w:t>:40 hod</w:t>
            </w:r>
          </w:p>
        </w:tc>
      </w:tr>
      <w:tr w:rsidR="00B8736A" w:rsidTr="00B8736A">
        <w:tc>
          <w:tcPr>
            <w:tcW w:w="4889" w:type="dxa"/>
          </w:tcPr>
          <w:p w:rsidR="00B8736A" w:rsidRDefault="00B8736A" w:rsidP="00B8736A">
            <w:pPr>
              <w:jc w:val="center"/>
              <w:rPr>
                <w:rFonts w:asciiTheme="minorHAnsi" w:hAnsiTheme="minorHAnsi" w:cs="Arial"/>
              </w:rPr>
            </w:pPr>
            <w:r w:rsidRPr="0084340B">
              <w:rPr>
                <w:rFonts w:asciiTheme="minorHAnsi" w:hAnsiTheme="minorHAnsi" w:cs="Arial"/>
              </w:rPr>
              <w:t>Odpolední:</w:t>
            </w:r>
          </w:p>
        </w:tc>
        <w:tc>
          <w:tcPr>
            <w:tcW w:w="4889" w:type="dxa"/>
          </w:tcPr>
          <w:p w:rsidR="00B8736A" w:rsidRDefault="00B8736A" w:rsidP="00B8736A">
            <w:pPr>
              <w:jc w:val="center"/>
              <w:rPr>
                <w:rFonts w:asciiTheme="minorHAnsi" w:hAnsiTheme="minorHAnsi" w:cs="Arial"/>
              </w:rPr>
            </w:pPr>
            <w:r w:rsidRPr="0084340B">
              <w:rPr>
                <w:rFonts w:asciiTheme="minorHAnsi" w:hAnsiTheme="minorHAnsi" w:cs="Arial"/>
              </w:rPr>
              <w:t>11:40 - 15:30 hod</w:t>
            </w:r>
          </w:p>
        </w:tc>
      </w:tr>
    </w:tbl>
    <w:p w:rsidR="00C463B5" w:rsidRPr="0084340B" w:rsidRDefault="00C463B5" w:rsidP="008F7900">
      <w:pPr>
        <w:jc w:val="both"/>
        <w:rPr>
          <w:rFonts w:asciiTheme="minorHAnsi" w:hAnsiTheme="minorHAnsi" w:cs="Arial"/>
        </w:rPr>
      </w:pPr>
      <w:r w:rsidRPr="0084340B">
        <w:rPr>
          <w:rFonts w:asciiTheme="minorHAnsi" w:hAnsiTheme="minorHAnsi" w:cs="Arial"/>
        </w:rPr>
        <w:tab/>
      </w:r>
      <w:r w:rsidRPr="0084340B">
        <w:rPr>
          <w:rFonts w:asciiTheme="minorHAnsi" w:hAnsiTheme="minorHAnsi" w:cs="Arial"/>
        </w:rPr>
        <w:tab/>
      </w:r>
      <w:r w:rsidR="00B8736A">
        <w:rPr>
          <w:rFonts w:asciiTheme="minorHAnsi" w:hAnsiTheme="minorHAnsi" w:cs="Arial"/>
        </w:rPr>
        <w:tab/>
      </w:r>
    </w:p>
    <w:p w:rsidR="00C463B5" w:rsidRPr="0084340B" w:rsidRDefault="00C463B5" w:rsidP="008F7900">
      <w:pPr>
        <w:jc w:val="both"/>
        <w:rPr>
          <w:rFonts w:asciiTheme="minorHAnsi" w:hAnsiTheme="minorHAnsi" w:cs="Arial"/>
        </w:rPr>
      </w:pPr>
    </w:p>
    <w:p w:rsidR="00C463B5" w:rsidRPr="0084340B" w:rsidRDefault="00B8736A" w:rsidP="008F7900">
      <w:pPr>
        <w:ind w:left="1410" w:hanging="1410"/>
        <w:jc w:val="both"/>
        <w:rPr>
          <w:rFonts w:asciiTheme="minorHAnsi" w:hAnsiTheme="minorHAnsi" w:cs="Arial"/>
        </w:rPr>
      </w:pPr>
      <w:r>
        <w:rPr>
          <w:rFonts w:asciiTheme="minorHAnsi" w:hAnsiTheme="minorHAnsi" w:cs="Arial"/>
        </w:rPr>
        <w:t xml:space="preserve">  6:30 – 7:40 p</w:t>
      </w:r>
      <w:r w:rsidR="00C463B5" w:rsidRPr="0084340B">
        <w:rPr>
          <w:rFonts w:asciiTheme="minorHAnsi" w:hAnsiTheme="minorHAnsi" w:cs="Arial"/>
        </w:rPr>
        <w:t>říchod účastníků do</w:t>
      </w:r>
      <w:r>
        <w:rPr>
          <w:rFonts w:asciiTheme="minorHAnsi" w:hAnsiTheme="minorHAnsi" w:cs="Arial"/>
        </w:rPr>
        <w:t xml:space="preserve"> ŠD, odpočin. činnost, klidové </w:t>
      </w:r>
      <w:r w:rsidR="00C463B5" w:rsidRPr="0084340B">
        <w:rPr>
          <w:rFonts w:asciiTheme="minorHAnsi" w:hAnsiTheme="minorHAnsi" w:cs="Arial"/>
        </w:rPr>
        <w:t>hry, kreslení</w:t>
      </w:r>
    </w:p>
    <w:p w:rsidR="00C463B5" w:rsidRPr="0084340B" w:rsidRDefault="00C463B5" w:rsidP="008F7900">
      <w:pPr>
        <w:ind w:left="1410" w:hanging="1410"/>
        <w:jc w:val="both"/>
        <w:rPr>
          <w:rFonts w:asciiTheme="minorHAnsi" w:hAnsiTheme="minorHAnsi" w:cs="Arial"/>
        </w:rPr>
      </w:pPr>
    </w:p>
    <w:p w:rsidR="00C463B5" w:rsidRPr="0084340B" w:rsidRDefault="00B8736A" w:rsidP="008F7900">
      <w:pPr>
        <w:jc w:val="both"/>
        <w:rPr>
          <w:rFonts w:asciiTheme="minorHAnsi" w:hAnsiTheme="minorHAnsi" w:cs="Arial"/>
        </w:rPr>
      </w:pPr>
      <w:r>
        <w:rPr>
          <w:rFonts w:asciiTheme="minorHAnsi" w:hAnsiTheme="minorHAnsi" w:cs="Arial"/>
        </w:rPr>
        <w:t xml:space="preserve">11:40 – 13:00 </w:t>
      </w:r>
      <w:r w:rsidR="00C463B5" w:rsidRPr="0084340B">
        <w:rPr>
          <w:rFonts w:asciiTheme="minorHAnsi" w:hAnsiTheme="minorHAnsi" w:cs="Arial"/>
        </w:rPr>
        <w:t>příchod</w:t>
      </w:r>
      <w:r>
        <w:rPr>
          <w:rFonts w:asciiTheme="minorHAnsi" w:hAnsiTheme="minorHAnsi" w:cs="Arial"/>
        </w:rPr>
        <w:t xml:space="preserve"> účastníků do ŠD po vyučování, </w:t>
      </w:r>
      <w:r w:rsidR="00C463B5" w:rsidRPr="0084340B">
        <w:rPr>
          <w:rFonts w:asciiTheme="minorHAnsi" w:hAnsiTheme="minorHAnsi" w:cs="Arial"/>
        </w:rPr>
        <w:t>příprava na oběd, oběd</w:t>
      </w:r>
    </w:p>
    <w:p w:rsidR="00C463B5" w:rsidRPr="0084340B" w:rsidRDefault="00C463B5" w:rsidP="008F7900">
      <w:pPr>
        <w:jc w:val="both"/>
        <w:rPr>
          <w:rFonts w:asciiTheme="minorHAnsi" w:hAnsiTheme="minorHAnsi" w:cs="Arial"/>
        </w:rPr>
      </w:pPr>
    </w:p>
    <w:p w:rsidR="00C463B5" w:rsidRPr="0084340B" w:rsidRDefault="00B8736A" w:rsidP="008F7900">
      <w:pPr>
        <w:jc w:val="both"/>
        <w:rPr>
          <w:rFonts w:asciiTheme="minorHAnsi" w:hAnsiTheme="minorHAnsi" w:cs="Arial"/>
        </w:rPr>
      </w:pPr>
      <w:r>
        <w:rPr>
          <w:rFonts w:asciiTheme="minorHAnsi" w:hAnsiTheme="minorHAnsi" w:cs="Arial"/>
        </w:rPr>
        <w:t xml:space="preserve">13:00 – 13:30 </w:t>
      </w:r>
      <w:r w:rsidR="00C463B5" w:rsidRPr="0084340B">
        <w:rPr>
          <w:rFonts w:asciiTheme="minorHAnsi" w:hAnsiTheme="minorHAnsi" w:cs="Arial"/>
        </w:rPr>
        <w:t>odpočinková činnost - četba pohádek, vyprávění, rozhovory</w:t>
      </w:r>
    </w:p>
    <w:p w:rsidR="00C463B5" w:rsidRPr="0084340B" w:rsidRDefault="00C463B5" w:rsidP="008F7900">
      <w:pPr>
        <w:jc w:val="both"/>
        <w:rPr>
          <w:rFonts w:asciiTheme="minorHAnsi" w:hAnsiTheme="minorHAnsi" w:cs="Arial"/>
        </w:rPr>
      </w:pPr>
    </w:p>
    <w:p w:rsidR="00C463B5" w:rsidRPr="0084340B" w:rsidRDefault="00B8736A" w:rsidP="00B8736A">
      <w:pPr>
        <w:jc w:val="both"/>
        <w:rPr>
          <w:rFonts w:asciiTheme="minorHAnsi" w:hAnsiTheme="minorHAnsi" w:cs="Arial"/>
        </w:rPr>
      </w:pPr>
      <w:r>
        <w:rPr>
          <w:rFonts w:asciiTheme="minorHAnsi" w:hAnsiTheme="minorHAnsi" w:cs="Arial"/>
        </w:rPr>
        <w:t xml:space="preserve">13:30 – 15:30 </w:t>
      </w:r>
      <w:r w:rsidR="00C463B5" w:rsidRPr="0084340B">
        <w:rPr>
          <w:rFonts w:asciiTheme="minorHAnsi" w:hAnsiTheme="minorHAnsi" w:cs="Arial"/>
        </w:rPr>
        <w:t>zájmové činnosti - výtvarné, pracovní, přírodovědné, hudební, dramatické, sportovní a rozumové</w:t>
      </w:r>
      <w:r>
        <w:rPr>
          <w:rFonts w:asciiTheme="minorHAnsi" w:hAnsiTheme="minorHAnsi" w:cs="Arial"/>
        </w:rPr>
        <w:t xml:space="preserve">, </w:t>
      </w:r>
      <w:r w:rsidR="00DA103D">
        <w:rPr>
          <w:rFonts w:asciiTheme="minorHAnsi" w:hAnsiTheme="minorHAnsi" w:cs="Arial"/>
        </w:rPr>
        <w:t xml:space="preserve">pobyt venku </w:t>
      </w:r>
      <w:r w:rsidR="00C463B5" w:rsidRPr="0084340B">
        <w:rPr>
          <w:rFonts w:asciiTheme="minorHAnsi" w:hAnsiTheme="minorHAnsi" w:cs="Arial"/>
        </w:rPr>
        <w:t>- indi</w:t>
      </w:r>
      <w:r>
        <w:rPr>
          <w:rFonts w:asciiTheme="minorHAnsi" w:hAnsiTheme="minorHAnsi" w:cs="Arial"/>
        </w:rPr>
        <w:t xml:space="preserve">viduální činnost, pohybové hry </w:t>
      </w:r>
      <w:r w:rsidR="00C463B5" w:rsidRPr="0084340B">
        <w:rPr>
          <w:rFonts w:asciiTheme="minorHAnsi" w:hAnsiTheme="minorHAnsi" w:cs="Arial"/>
        </w:rPr>
        <w:t>apod.</w:t>
      </w:r>
      <w:r>
        <w:rPr>
          <w:rFonts w:asciiTheme="minorHAnsi" w:hAnsiTheme="minorHAnsi" w:cs="Arial"/>
        </w:rPr>
        <w:t>, stolní hry</w:t>
      </w:r>
      <w:r w:rsidR="00C463B5" w:rsidRPr="0084340B">
        <w:rPr>
          <w:rFonts w:asciiTheme="minorHAnsi" w:hAnsiTheme="minorHAnsi" w:cs="Arial"/>
        </w:rPr>
        <w:t>, stavebnice apod.</w:t>
      </w:r>
    </w:p>
    <w:p w:rsidR="00C463B5" w:rsidRPr="0084340B" w:rsidRDefault="00C463B5" w:rsidP="008F7900">
      <w:pPr>
        <w:ind w:left="1410" w:hanging="1410"/>
        <w:jc w:val="both"/>
        <w:rPr>
          <w:rFonts w:asciiTheme="minorHAnsi" w:hAnsiTheme="minorHAnsi" w:cs="Arial"/>
        </w:rPr>
      </w:pPr>
    </w:p>
    <w:p w:rsidR="00C463B5" w:rsidRDefault="00C463B5" w:rsidP="00DA103D">
      <w:pPr>
        <w:jc w:val="both"/>
        <w:rPr>
          <w:rFonts w:asciiTheme="minorHAnsi" w:hAnsiTheme="minorHAnsi" w:cs="Arial"/>
        </w:rPr>
      </w:pPr>
    </w:p>
    <w:p w:rsidR="00DA103D" w:rsidRDefault="00DA103D" w:rsidP="00DA103D">
      <w:pPr>
        <w:jc w:val="both"/>
        <w:rPr>
          <w:rFonts w:asciiTheme="minorHAnsi" w:hAnsiTheme="minorHAnsi" w:cs="Arial"/>
        </w:rPr>
      </w:pPr>
    </w:p>
    <w:p w:rsidR="00B8736A" w:rsidRDefault="00B8736A" w:rsidP="00DA103D">
      <w:pPr>
        <w:jc w:val="both"/>
        <w:rPr>
          <w:rFonts w:asciiTheme="minorHAnsi" w:hAnsiTheme="minorHAnsi" w:cs="Arial"/>
        </w:rPr>
      </w:pPr>
    </w:p>
    <w:p w:rsidR="00B8736A" w:rsidRDefault="00B8736A" w:rsidP="00DA103D">
      <w:pPr>
        <w:jc w:val="both"/>
        <w:rPr>
          <w:rFonts w:asciiTheme="minorHAnsi" w:hAnsiTheme="minorHAnsi" w:cs="Arial"/>
        </w:rPr>
      </w:pPr>
    </w:p>
    <w:p w:rsidR="00B8736A" w:rsidRPr="0084340B" w:rsidRDefault="00B8736A" w:rsidP="00DA103D">
      <w:pPr>
        <w:jc w:val="both"/>
        <w:rPr>
          <w:rFonts w:asciiTheme="minorHAnsi" w:hAnsiTheme="minorHAnsi" w:cs="Arial"/>
        </w:rPr>
      </w:pPr>
    </w:p>
    <w:p w:rsidR="00C463B5" w:rsidRPr="0084340B" w:rsidRDefault="00C463B5" w:rsidP="008F7900">
      <w:pPr>
        <w:ind w:left="1410" w:hanging="1410"/>
        <w:jc w:val="both"/>
        <w:rPr>
          <w:rFonts w:asciiTheme="minorHAnsi" w:hAnsiTheme="minorHAnsi" w:cs="Arial"/>
        </w:rPr>
      </w:pPr>
    </w:p>
    <w:p w:rsidR="00C463B5" w:rsidRPr="0084340B" w:rsidRDefault="00C463B5" w:rsidP="008F7900">
      <w:pPr>
        <w:numPr>
          <w:ilvl w:val="0"/>
          <w:numId w:val="48"/>
        </w:numPr>
        <w:jc w:val="both"/>
        <w:rPr>
          <w:rFonts w:asciiTheme="minorHAnsi" w:hAnsiTheme="minorHAnsi" w:cs="Arial"/>
        </w:rPr>
      </w:pPr>
      <w:r w:rsidRPr="0084340B">
        <w:rPr>
          <w:rFonts w:asciiTheme="minorHAnsi" w:hAnsiTheme="minorHAnsi" w:cs="Arial"/>
        </w:rPr>
        <w:lastRenderedPageBreak/>
        <w:t xml:space="preserve">Ranní provoz probíhá v prostorách školní družiny od 6.30 hod. Vchod je uzavřen, po zazvonění otvírá účastníkům služba. </w:t>
      </w:r>
    </w:p>
    <w:p w:rsidR="00C463B5" w:rsidRPr="0084340B" w:rsidRDefault="00C463B5" w:rsidP="008F7900">
      <w:pPr>
        <w:numPr>
          <w:ilvl w:val="0"/>
          <w:numId w:val="48"/>
        </w:numPr>
        <w:jc w:val="both"/>
        <w:rPr>
          <w:rFonts w:asciiTheme="minorHAnsi" w:hAnsiTheme="minorHAnsi" w:cs="Arial"/>
        </w:rPr>
      </w:pPr>
      <w:r w:rsidRPr="0084340B">
        <w:rPr>
          <w:rFonts w:asciiTheme="minorHAnsi" w:hAnsiTheme="minorHAnsi" w:cs="Arial"/>
        </w:rPr>
        <w:t>Při ranní docházce do školní družiny přichází účastníci sami, nejdéle do 7.30 hod.</w:t>
      </w:r>
    </w:p>
    <w:p w:rsidR="00C463B5" w:rsidRPr="0084340B" w:rsidRDefault="00C463B5" w:rsidP="008F7900">
      <w:pPr>
        <w:numPr>
          <w:ilvl w:val="0"/>
          <w:numId w:val="48"/>
        </w:numPr>
        <w:jc w:val="both"/>
        <w:rPr>
          <w:rFonts w:asciiTheme="minorHAnsi" w:hAnsiTheme="minorHAnsi" w:cs="Arial"/>
        </w:rPr>
      </w:pPr>
      <w:r w:rsidRPr="0084340B">
        <w:rPr>
          <w:rFonts w:asciiTheme="minorHAnsi" w:hAnsiTheme="minorHAnsi" w:cs="Arial"/>
        </w:rPr>
        <w:t xml:space="preserve">V 7:40 hod odchází účastníci do svých tříd. </w:t>
      </w:r>
    </w:p>
    <w:p w:rsidR="00C463B5" w:rsidRPr="0084340B" w:rsidRDefault="00C463B5" w:rsidP="008F7900">
      <w:pPr>
        <w:numPr>
          <w:ilvl w:val="0"/>
          <w:numId w:val="48"/>
        </w:numPr>
        <w:jc w:val="both"/>
        <w:rPr>
          <w:rFonts w:asciiTheme="minorHAnsi" w:hAnsiTheme="minorHAnsi" w:cs="Arial"/>
        </w:rPr>
      </w:pPr>
      <w:r w:rsidRPr="0084340B">
        <w:rPr>
          <w:rFonts w:asciiTheme="minorHAnsi" w:hAnsiTheme="minorHAnsi" w:cs="Arial"/>
        </w:rPr>
        <w:t>Odpolední provoz školní družiny navazuje na konec vyučování jednotlivých ročníků podle rozvrhu ZŠ. Vychovatelka přebírá odpovědnost pouze za účastníky řádně předané do ŠD.</w:t>
      </w:r>
      <w:r w:rsidR="00DA103D">
        <w:rPr>
          <w:rFonts w:asciiTheme="minorHAnsi" w:hAnsiTheme="minorHAnsi" w:cs="Arial"/>
        </w:rPr>
        <w:t xml:space="preserve"> </w:t>
      </w:r>
      <w:r w:rsidRPr="0084340B">
        <w:rPr>
          <w:rFonts w:asciiTheme="minorHAnsi" w:hAnsiTheme="minorHAnsi" w:cs="Arial"/>
        </w:rPr>
        <w:t>Odchod a vyzvedávání účastníků z družiny je možné po dohodě se zákonnými zástupci a podle informací v zápisovém lístku.</w:t>
      </w:r>
      <w:r w:rsidRPr="0084340B">
        <w:rPr>
          <w:rFonts w:asciiTheme="minorHAnsi" w:eastAsia="MS Mincho" w:hAnsiTheme="minorHAnsi" w:cs="Arial"/>
        </w:rPr>
        <w:t xml:space="preserve"> Rodiče nebo jejich zástupci při příchodu pro </w:t>
      </w:r>
      <w:r w:rsidRPr="0084340B">
        <w:rPr>
          <w:rFonts w:asciiTheme="minorHAnsi" w:hAnsiTheme="minorHAnsi" w:cs="Arial"/>
        </w:rPr>
        <w:t>účastníka</w:t>
      </w:r>
      <w:r w:rsidRPr="0084340B">
        <w:rPr>
          <w:rFonts w:asciiTheme="minorHAnsi" w:eastAsia="MS Mincho" w:hAnsiTheme="minorHAnsi" w:cs="Arial"/>
        </w:rPr>
        <w:t xml:space="preserve"> zazvoní dole u vchodu a vyčkají zpětného ohlášení. Mají-li nějaké sdělení, mohou jít do ŠD. Při pobytu venku rodič informuje vychovatelku, že si </w:t>
      </w:r>
      <w:r w:rsidRPr="0084340B">
        <w:rPr>
          <w:rFonts w:asciiTheme="minorHAnsi" w:hAnsiTheme="minorHAnsi" w:cs="Arial"/>
        </w:rPr>
        <w:t>účastníka</w:t>
      </w:r>
      <w:r w:rsidRPr="0084340B">
        <w:rPr>
          <w:rFonts w:asciiTheme="minorHAnsi" w:eastAsia="MS Mincho" w:hAnsiTheme="minorHAnsi" w:cs="Arial"/>
        </w:rPr>
        <w:t xml:space="preserve"> osobně vyzvedává.</w:t>
      </w:r>
    </w:p>
    <w:p w:rsidR="00C463B5" w:rsidRPr="0084340B" w:rsidRDefault="00C463B5" w:rsidP="008F7900">
      <w:pPr>
        <w:pStyle w:val="Zkladntext"/>
        <w:numPr>
          <w:ilvl w:val="0"/>
          <w:numId w:val="48"/>
        </w:numPr>
        <w:overflowPunct/>
        <w:autoSpaceDE/>
        <w:autoSpaceDN/>
        <w:adjustRightInd/>
        <w:jc w:val="both"/>
        <w:textAlignment w:val="auto"/>
        <w:rPr>
          <w:rFonts w:asciiTheme="minorHAnsi" w:hAnsiTheme="minorHAnsi" w:cs="Arial"/>
        </w:rPr>
      </w:pPr>
      <w:r w:rsidRPr="0084340B">
        <w:rPr>
          <w:rFonts w:asciiTheme="minorHAnsi" w:hAnsiTheme="minorHAnsi" w:cs="Arial"/>
        </w:rPr>
        <w:t xml:space="preserve">V případě, že si zákonný zástupce nevyzvedne účastníka do 16.00 hod a nebude k zastižení ani telefonicky, bude účastník předán Odboru sociálních věcí a zdravotnictví Kutná Hora, a to prostřednictvím Policie ČR. </w:t>
      </w:r>
    </w:p>
    <w:p w:rsidR="00C463B5" w:rsidRPr="0084340B" w:rsidRDefault="00DA103D" w:rsidP="008F7900">
      <w:pPr>
        <w:numPr>
          <w:ilvl w:val="0"/>
          <w:numId w:val="48"/>
        </w:numPr>
        <w:jc w:val="both"/>
        <w:rPr>
          <w:rFonts w:asciiTheme="minorHAnsi" w:hAnsiTheme="minorHAnsi" w:cs="Arial"/>
        </w:rPr>
      </w:pPr>
      <w:r>
        <w:rPr>
          <w:rFonts w:asciiTheme="minorHAnsi" w:hAnsiTheme="minorHAnsi" w:cs="Arial"/>
        </w:rPr>
        <w:t>Stanovení</w:t>
      </w:r>
      <w:r w:rsidR="00C463B5" w:rsidRPr="0084340B">
        <w:rPr>
          <w:rFonts w:asciiTheme="minorHAnsi" w:hAnsiTheme="minorHAnsi" w:cs="Arial"/>
        </w:rPr>
        <w:t xml:space="preserve"> úplaty za školní družinu činí 250,- Kč za pololetí. </w:t>
      </w:r>
    </w:p>
    <w:p w:rsidR="00C463B5" w:rsidRPr="0084340B" w:rsidRDefault="00C463B5" w:rsidP="008F7900">
      <w:pPr>
        <w:numPr>
          <w:ilvl w:val="0"/>
          <w:numId w:val="48"/>
        </w:numPr>
        <w:jc w:val="both"/>
        <w:rPr>
          <w:rFonts w:asciiTheme="minorHAnsi" w:hAnsiTheme="minorHAnsi" w:cs="Arial"/>
        </w:rPr>
      </w:pPr>
      <w:r w:rsidRPr="0084340B">
        <w:rPr>
          <w:rFonts w:asciiTheme="minorHAnsi" w:hAnsiTheme="minorHAnsi" w:cs="Arial"/>
        </w:rPr>
        <w:t>Úplata je splatná nejpozději poslední pracovní den v září za 1. pololetí a v únoru za 2. pololetí školního roku. Lze ji uhradit i na delší dobu, nejdéle však na jeden školní rok. Výše úplaty není závislá na skutečné délce pobytu účastníka ve školní družině.</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r w:rsidRPr="0084340B">
        <w:rPr>
          <w:rFonts w:asciiTheme="minorHAnsi" w:hAnsiTheme="minorHAnsi" w:cs="Arial"/>
        </w:rPr>
        <w:t xml:space="preserve">. </w:t>
      </w:r>
    </w:p>
    <w:p w:rsidR="00C463B5" w:rsidRPr="0084340B" w:rsidRDefault="00C463B5" w:rsidP="008F7900">
      <w:pPr>
        <w:jc w:val="both"/>
        <w:rPr>
          <w:rFonts w:asciiTheme="minorHAnsi" w:hAnsiTheme="minorHAnsi" w:cs="Arial"/>
          <w:b/>
          <w:i/>
        </w:rPr>
      </w:pPr>
    </w:p>
    <w:p w:rsidR="00C463B5" w:rsidRPr="0084340B" w:rsidRDefault="00C463B5" w:rsidP="008F7900">
      <w:pPr>
        <w:jc w:val="both"/>
        <w:rPr>
          <w:rFonts w:asciiTheme="minorHAnsi" w:hAnsiTheme="minorHAnsi" w:cs="Arial"/>
          <w:b/>
          <w:i/>
        </w:rPr>
      </w:pPr>
    </w:p>
    <w:p w:rsidR="00C463B5" w:rsidRPr="0084340B" w:rsidRDefault="00C463B5" w:rsidP="008F7900">
      <w:pPr>
        <w:jc w:val="both"/>
        <w:rPr>
          <w:rFonts w:asciiTheme="minorHAnsi" w:hAnsiTheme="minorHAnsi" w:cs="Arial"/>
          <w:b/>
          <w:i/>
        </w:rPr>
      </w:pPr>
    </w:p>
    <w:p w:rsidR="00C463B5" w:rsidRPr="00DA103D" w:rsidRDefault="00DA103D" w:rsidP="00DA103D">
      <w:pPr>
        <w:jc w:val="center"/>
        <w:rPr>
          <w:rFonts w:asciiTheme="minorHAnsi" w:hAnsiTheme="minorHAnsi" w:cs="Arial"/>
          <w:b/>
          <w:i/>
          <w:sz w:val="28"/>
          <w:szCs w:val="28"/>
        </w:rPr>
      </w:pPr>
      <w:r>
        <w:rPr>
          <w:rFonts w:asciiTheme="minorHAnsi" w:hAnsiTheme="minorHAnsi" w:cs="Arial"/>
          <w:b/>
          <w:i/>
          <w:sz w:val="28"/>
          <w:szCs w:val="28"/>
        </w:rPr>
        <w:t xml:space="preserve">VNITŘNÍ  REŽIM  </w:t>
      </w:r>
      <w:r w:rsidR="00C463B5" w:rsidRPr="00DA103D">
        <w:rPr>
          <w:rFonts w:asciiTheme="minorHAnsi" w:hAnsiTheme="minorHAnsi" w:cs="Arial"/>
          <w:b/>
          <w:i/>
          <w:sz w:val="28"/>
          <w:szCs w:val="28"/>
        </w:rPr>
        <w:t>ŠKOLNÍ DRUŽINY</w:t>
      </w:r>
    </w:p>
    <w:p w:rsidR="00C463B5" w:rsidRPr="0084340B" w:rsidRDefault="00C463B5" w:rsidP="008F7900">
      <w:pPr>
        <w:jc w:val="both"/>
        <w:rPr>
          <w:rFonts w:asciiTheme="minorHAnsi" w:hAnsiTheme="minorHAnsi" w:cs="Arial"/>
          <w:b/>
          <w:i/>
        </w:rPr>
      </w:pPr>
    </w:p>
    <w:p w:rsidR="00C463B5" w:rsidRPr="0084340B" w:rsidRDefault="00C463B5" w:rsidP="008F7900">
      <w:pPr>
        <w:jc w:val="both"/>
        <w:rPr>
          <w:rFonts w:asciiTheme="minorHAnsi" w:hAnsiTheme="minorHAnsi" w:cs="Arial"/>
          <w:b/>
        </w:rPr>
      </w:pPr>
      <w:r w:rsidRPr="0084340B">
        <w:rPr>
          <w:rFonts w:asciiTheme="minorHAnsi" w:hAnsiTheme="minorHAnsi" w:cs="Arial"/>
          <w:b/>
        </w:rPr>
        <w:t>O přijetí</w:t>
      </w:r>
      <w:r w:rsidRPr="0084340B">
        <w:rPr>
          <w:rFonts w:asciiTheme="minorHAnsi" w:hAnsiTheme="minorHAnsi" w:cs="Arial"/>
        </w:rPr>
        <w:t xml:space="preserve"> účastníka k činnosti ve školní družině rozhoduje ředitelka školy na základě vyplněných náležitostí v písemné přihlášce a </w:t>
      </w:r>
      <w:r w:rsidR="00B8736A">
        <w:rPr>
          <w:rFonts w:asciiTheme="minorHAnsi" w:hAnsiTheme="minorHAnsi" w:cs="Arial"/>
          <w:b/>
        </w:rPr>
        <w:t>kritérií pro přijetí</w:t>
      </w:r>
      <w:r w:rsidRPr="0084340B">
        <w:rPr>
          <w:rFonts w:asciiTheme="minorHAnsi" w:hAnsiTheme="minorHAnsi" w:cs="Arial"/>
          <w:b/>
        </w:rPr>
        <w:t>:</w:t>
      </w:r>
    </w:p>
    <w:p w:rsidR="00C463B5" w:rsidRPr="0084340B" w:rsidRDefault="00C463B5" w:rsidP="008F7900">
      <w:pPr>
        <w:numPr>
          <w:ilvl w:val="0"/>
          <w:numId w:val="39"/>
        </w:numPr>
        <w:jc w:val="both"/>
        <w:rPr>
          <w:rFonts w:asciiTheme="minorHAnsi" w:hAnsiTheme="minorHAnsi" w:cs="Arial"/>
        </w:rPr>
      </w:pPr>
      <w:r w:rsidRPr="0084340B">
        <w:rPr>
          <w:rFonts w:asciiTheme="minorHAnsi" w:hAnsiTheme="minorHAnsi" w:cs="Arial"/>
        </w:rPr>
        <w:t>kapacita ŠD</w:t>
      </w:r>
    </w:p>
    <w:p w:rsidR="00C463B5" w:rsidRPr="0084340B" w:rsidRDefault="00C463B5" w:rsidP="008F7900">
      <w:pPr>
        <w:numPr>
          <w:ilvl w:val="0"/>
          <w:numId w:val="39"/>
        </w:numPr>
        <w:jc w:val="both"/>
        <w:rPr>
          <w:rFonts w:asciiTheme="minorHAnsi" w:hAnsiTheme="minorHAnsi" w:cs="Arial"/>
        </w:rPr>
      </w:pPr>
      <w:r w:rsidRPr="0084340B">
        <w:rPr>
          <w:rFonts w:asciiTheme="minorHAnsi" w:hAnsiTheme="minorHAnsi" w:cs="Arial"/>
        </w:rPr>
        <w:t>věk</w:t>
      </w:r>
    </w:p>
    <w:p w:rsidR="00C463B5" w:rsidRPr="0084340B" w:rsidRDefault="00C463B5" w:rsidP="008F7900">
      <w:pPr>
        <w:numPr>
          <w:ilvl w:val="0"/>
          <w:numId w:val="39"/>
        </w:numPr>
        <w:jc w:val="both"/>
        <w:rPr>
          <w:rFonts w:asciiTheme="minorHAnsi" w:hAnsiTheme="minorHAnsi" w:cs="Arial"/>
        </w:rPr>
      </w:pPr>
      <w:r w:rsidRPr="0084340B">
        <w:rPr>
          <w:rFonts w:asciiTheme="minorHAnsi" w:hAnsiTheme="minorHAnsi" w:cs="Arial"/>
        </w:rPr>
        <w:t>vyzrálost a samostatnost účastníka</w:t>
      </w:r>
    </w:p>
    <w:p w:rsidR="00C463B5" w:rsidRPr="0084340B" w:rsidRDefault="00C463B5" w:rsidP="008F7900">
      <w:pPr>
        <w:numPr>
          <w:ilvl w:val="0"/>
          <w:numId w:val="39"/>
        </w:numPr>
        <w:jc w:val="both"/>
        <w:rPr>
          <w:rFonts w:asciiTheme="minorHAnsi" w:hAnsiTheme="minorHAnsi" w:cs="Arial"/>
        </w:rPr>
      </w:pPr>
      <w:r w:rsidRPr="0084340B">
        <w:rPr>
          <w:rFonts w:asciiTheme="minorHAnsi" w:hAnsiTheme="minorHAnsi" w:cs="Arial"/>
        </w:rPr>
        <w:t>vzdálenost bydliště.</w:t>
      </w:r>
    </w:p>
    <w:p w:rsidR="00C463B5" w:rsidRPr="0084340B" w:rsidRDefault="00C463B5" w:rsidP="008F7900">
      <w:pPr>
        <w:jc w:val="both"/>
        <w:rPr>
          <w:rFonts w:asciiTheme="minorHAnsi" w:hAnsiTheme="minorHAnsi" w:cs="Arial"/>
        </w:rPr>
      </w:pPr>
      <w:r w:rsidRPr="0084340B">
        <w:rPr>
          <w:rFonts w:asciiTheme="minorHAnsi" w:hAnsiTheme="minorHAnsi" w:cs="Arial"/>
          <w:b/>
        </w:rPr>
        <w:t>Odhlášení</w:t>
      </w:r>
      <w:r w:rsidRPr="0084340B">
        <w:rPr>
          <w:rFonts w:asciiTheme="minorHAnsi" w:hAnsiTheme="minorHAnsi" w:cs="Arial"/>
        </w:rPr>
        <w:t xml:space="preserve"> účastníka z docházky do školní družiny oznámí zákonní zástupci žáka vychovatelce písemnou formou.</w:t>
      </w:r>
    </w:p>
    <w:p w:rsidR="00C463B5" w:rsidRPr="0084340B" w:rsidRDefault="00C463B5" w:rsidP="008F7900">
      <w:pPr>
        <w:jc w:val="both"/>
        <w:rPr>
          <w:rFonts w:asciiTheme="minorHAnsi" w:hAnsiTheme="minorHAnsi" w:cs="Arial"/>
        </w:rPr>
      </w:pPr>
      <w:r w:rsidRPr="0084340B">
        <w:rPr>
          <w:rFonts w:asciiTheme="minorHAnsi" w:hAnsiTheme="minorHAnsi" w:cs="Arial"/>
          <w:b/>
        </w:rPr>
        <w:t>Vyloučení</w:t>
      </w:r>
      <w:r w:rsidRPr="0084340B">
        <w:rPr>
          <w:rFonts w:asciiTheme="minorHAnsi" w:hAnsiTheme="minorHAnsi" w:cs="Arial"/>
        </w:rPr>
        <w:t xml:space="preserve"> účastníka ze školní družiny je možné z rozhodnutí ředitelky školy, po projednání se zákonnými zástupci účastníka, a to v případě, že účastník soustavně nebo hrubě porušuje řád školní družiny.</w:t>
      </w:r>
    </w:p>
    <w:p w:rsidR="00C463B5" w:rsidRPr="0084340B" w:rsidRDefault="00C463B5" w:rsidP="008F7900">
      <w:pPr>
        <w:jc w:val="both"/>
        <w:rPr>
          <w:rFonts w:asciiTheme="minorHAnsi" w:hAnsiTheme="minorHAnsi" w:cs="Arial"/>
        </w:rPr>
      </w:pPr>
      <w:r w:rsidRPr="0084340B">
        <w:rPr>
          <w:rFonts w:asciiTheme="minorHAnsi" w:hAnsiTheme="minorHAnsi" w:cs="Arial"/>
        </w:rPr>
        <w:t>Ve výjimečných případech, kdy je v ŠD krátkodobě více dětí (o polední přestávce před kroužky…), provádí přímou výchovnou činnost s vychovatelkou další zaměstnanec ZŠ.</w:t>
      </w:r>
    </w:p>
    <w:p w:rsidR="00C463B5" w:rsidRPr="0084340B" w:rsidRDefault="00C463B5" w:rsidP="008F7900">
      <w:pPr>
        <w:jc w:val="both"/>
        <w:rPr>
          <w:rFonts w:asciiTheme="minorHAnsi" w:hAnsiTheme="minorHAnsi" w:cs="Arial"/>
        </w:rPr>
      </w:pPr>
      <w:r w:rsidRPr="0084340B">
        <w:rPr>
          <w:rFonts w:asciiTheme="minorHAnsi" w:hAnsiTheme="minorHAnsi" w:cs="Arial"/>
        </w:rPr>
        <w:t>Po dohodě s vedením školy lze k činnosti školní družiny využívat knihovnu či jiné uvolněné učebny ZŠ, školní zahradu, tělocvičnu</w:t>
      </w:r>
      <w:r w:rsidR="00B8736A">
        <w:rPr>
          <w:rFonts w:asciiTheme="minorHAnsi" w:hAnsiTheme="minorHAnsi" w:cs="Arial"/>
        </w:rPr>
        <w:t xml:space="preserve"> TJ případně jiné plochy v obci</w:t>
      </w:r>
      <w:r w:rsidRPr="0084340B">
        <w:rPr>
          <w:rFonts w:asciiTheme="minorHAnsi" w:hAnsiTheme="minorHAnsi" w:cs="Arial"/>
        </w:rPr>
        <w:t>.</w:t>
      </w:r>
    </w:p>
    <w:p w:rsidR="00C463B5" w:rsidRPr="0084340B" w:rsidRDefault="00C463B5" w:rsidP="008F7900">
      <w:pPr>
        <w:jc w:val="both"/>
        <w:rPr>
          <w:rFonts w:asciiTheme="minorHAnsi" w:hAnsiTheme="minorHAnsi" w:cs="Arial"/>
        </w:rPr>
      </w:pPr>
      <w:r w:rsidRPr="0084340B">
        <w:rPr>
          <w:rFonts w:asciiTheme="minorHAnsi" w:hAnsiTheme="minorHAnsi" w:cs="Arial"/>
          <w:b/>
        </w:rPr>
        <w:t xml:space="preserve">O činnostech </w:t>
      </w:r>
      <w:r w:rsidRPr="0084340B">
        <w:rPr>
          <w:rFonts w:asciiTheme="minorHAnsi" w:hAnsiTheme="minorHAnsi" w:cs="Arial"/>
        </w:rPr>
        <w:t xml:space="preserve">školní družiny, které se odehrávají </w:t>
      </w:r>
      <w:r w:rsidRPr="0084340B">
        <w:rPr>
          <w:rFonts w:asciiTheme="minorHAnsi" w:hAnsiTheme="minorHAnsi" w:cs="Arial"/>
          <w:b/>
        </w:rPr>
        <w:t>mimo areál školy</w:t>
      </w:r>
      <w:r w:rsidRPr="0084340B">
        <w:rPr>
          <w:rFonts w:asciiTheme="minorHAnsi" w:hAnsiTheme="minorHAnsi" w:cs="Arial"/>
        </w:rPr>
        <w:t xml:space="preserve"> (exkurze, výlety, pobyt na sportovištích v obci apod.), jsou zákonní zástupci včas informováni.</w:t>
      </w:r>
    </w:p>
    <w:p w:rsidR="00C463B5" w:rsidRPr="0084340B" w:rsidRDefault="00C463B5" w:rsidP="008F7900">
      <w:pPr>
        <w:jc w:val="both"/>
        <w:rPr>
          <w:rFonts w:asciiTheme="minorHAnsi" w:hAnsiTheme="minorHAnsi" w:cs="Arial"/>
        </w:rPr>
      </w:pPr>
      <w:r w:rsidRPr="0084340B">
        <w:rPr>
          <w:rFonts w:asciiTheme="minorHAnsi" w:hAnsiTheme="minorHAnsi" w:cs="Arial"/>
          <w:b/>
        </w:rPr>
        <w:t>Vychovatelka neručí</w:t>
      </w:r>
      <w:r w:rsidRPr="0084340B">
        <w:rPr>
          <w:rFonts w:asciiTheme="minorHAnsi" w:hAnsiTheme="minorHAnsi" w:cs="Arial"/>
        </w:rPr>
        <w:t xml:space="preserve"> za cenné věci účastník</w:t>
      </w:r>
      <w:r w:rsidR="00B8736A">
        <w:rPr>
          <w:rFonts w:asciiTheme="minorHAnsi" w:hAnsiTheme="minorHAnsi" w:cs="Arial"/>
        </w:rPr>
        <w:t>a - j</w:t>
      </w:r>
      <w:r w:rsidRPr="0084340B">
        <w:rPr>
          <w:rFonts w:asciiTheme="minorHAnsi" w:hAnsiTheme="minorHAnsi" w:cs="Arial"/>
        </w:rPr>
        <w:t>ako jsou řetízky, prstýnky, mobily atd.</w:t>
      </w:r>
    </w:p>
    <w:p w:rsidR="00C463B5" w:rsidRPr="0084340B" w:rsidRDefault="00C463B5" w:rsidP="008F7900">
      <w:pPr>
        <w:pStyle w:val="Prosttext"/>
        <w:jc w:val="both"/>
        <w:rPr>
          <w:rFonts w:asciiTheme="minorHAnsi" w:hAnsiTheme="minorHAnsi" w:cs="Arial"/>
          <w:sz w:val="24"/>
          <w:szCs w:val="24"/>
        </w:rPr>
      </w:pPr>
      <w:r w:rsidRPr="0084340B">
        <w:rPr>
          <w:rFonts w:asciiTheme="minorHAnsi" w:hAnsiTheme="minorHAnsi" w:cs="Arial"/>
          <w:sz w:val="24"/>
          <w:szCs w:val="24"/>
        </w:rPr>
        <w:t>Účastníkům je zakázáno používání inf. technologií, internetu, mobil. telefonů a tabletů,</w:t>
      </w:r>
      <w:r w:rsidR="00DA103D">
        <w:rPr>
          <w:rFonts w:asciiTheme="minorHAnsi" w:hAnsiTheme="minorHAnsi" w:cs="Arial"/>
          <w:sz w:val="24"/>
          <w:szCs w:val="24"/>
        </w:rPr>
        <w:t xml:space="preserve"> </w:t>
      </w:r>
      <w:r w:rsidRPr="0084340B">
        <w:rPr>
          <w:rFonts w:asciiTheme="minorHAnsi" w:hAnsiTheme="minorHAnsi" w:cs="Arial"/>
          <w:sz w:val="24"/>
          <w:szCs w:val="24"/>
        </w:rPr>
        <w:t>pokud vychovatelka neurčí jinak.</w:t>
      </w:r>
    </w:p>
    <w:p w:rsidR="00C463B5" w:rsidRPr="0084340B" w:rsidRDefault="00C463B5" w:rsidP="008F7900">
      <w:pPr>
        <w:jc w:val="both"/>
        <w:rPr>
          <w:rFonts w:asciiTheme="minorHAnsi" w:hAnsiTheme="minorHAnsi" w:cs="Arial"/>
        </w:rPr>
      </w:pPr>
      <w:r w:rsidRPr="0084340B">
        <w:rPr>
          <w:rFonts w:asciiTheme="minorHAnsi" w:hAnsiTheme="minorHAnsi" w:cs="Arial"/>
        </w:rPr>
        <w:t>Za účastníka, který byl ve škole a do ŠD se nedostavil, vychovatelka neodpovídá.</w:t>
      </w:r>
    </w:p>
    <w:p w:rsidR="00C463B5" w:rsidRPr="0084340B" w:rsidRDefault="00C463B5" w:rsidP="008F7900">
      <w:pPr>
        <w:jc w:val="both"/>
        <w:rPr>
          <w:rFonts w:asciiTheme="minorHAnsi" w:hAnsiTheme="minorHAnsi" w:cs="Arial"/>
        </w:rPr>
      </w:pPr>
      <w:r w:rsidRPr="0084340B">
        <w:rPr>
          <w:rFonts w:asciiTheme="minorHAnsi" w:hAnsiTheme="minorHAnsi" w:cs="Arial"/>
        </w:rPr>
        <w:t>Přítomnost účastníků přihlášených k činnosti ve školní družině je povinná.</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b/>
          <w:i/>
          <w:sz w:val="28"/>
          <w:szCs w:val="28"/>
        </w:rPr>
      </w:pPr>
    </w:p>
    <w:p w:rsidR="00C463B5" w:rsidRPr="0084340B" w:rsidRDefault="00C463B5" w:rsidP="00DA103D">
      <w:pPr>
        <w:jc w:val="center"/>
        <w:rPr>
          <w:rFonts w:asciiTheme="minorHAnsi" w:hAnsiTheme="minorHAnsi" w:cs="Arial"/>
          <w:b/>
          <w:i/>
          <w:sz w:val="28"/>
          <w:szCs w:val="28"/>
        </w:rPr>
      </w:pPr>
      <w:r w:rsidRPr="0084340B">
        <w:rPr>
          <w:rFonts w:asciiTheme="minorHAnsi" w:hAnsiTheme="minorHAnsi" w:cs="Arial"/>
          <w:b/>
          <w:i/>
          <w:sz w:val="28"/>
          <w:szCs w:val="28"/>
        </w:rPr>
        <w:t>Bezpečnost a ochrana zdraví v ŠD</w:t>
      </w:r>
    </w:p>
    <w:p w:rsidR="00C463B5" w:rsidRPr="0084340B" w:rsidRDefault="00C463B5" w:rsidP="008F7900">
      <w:pPr>
        <w:jc w:val="both"/>
        <w:rPr>
          <w:rFonts w:asciiTheme="minorHAnsi" w:hAnsiTheme="minorHAnsi" w:cs="Arial"/>
          <w:b/>
        </w:rPr>
      </w:pPr>
    </w:p>
    <w:p w:rsidR="00C463B5" w:rsidRPr="0084340B" w:rsidRDefault="00C463B5" w:rsidP="008F7900">
      <w:pPr>
        <w:jc w:val="both"/>
        <w:rPr>
          <w:rFonts w:asciiTheme="minorHAnsi" w:hAnsiTheme="minorHAnsi" w:cs="Arial"/>
          <w:b/>
        </w:rPr>
      </w:pPr>
      <w:r w:rsidRPr="0084340B">
        <w:rPr>
          <w:rFonts w:asciiTheme="minorHAnsi" w:hAnsiTheme="minorHAnsi" w:cs="Arial"/>
          <w:b/>
        </w:rPr>
        <w:t>Všeobecná ustanovení</w:t>
      </w:r>
    </w:p>
    <w:p w:rsidR="00C463B5" w:rsidRPr="0084340B" w:rsidRDefault="00C463B5" w:rsidP="008F7900">
      <w:pPr>
        <w:numPr>
          <w:ilvl w:val="0"/>
          <w:numId w:val="47"/>
        </w:numPr>
        <w:jc w:val="both"/>
        <w:rPr>
          <w:rFonts w:asciiTheme="minorHAnsi" w:hAnsiTheme="minorHAnsi" w:cs="Arial"/>
        </w:rPr>
      </w:pPr>
      <w:r w:rsidRPr="0084340B">
        <w:rPr>
          <w:rFonts w:asciiTheme="minorHAnsi" w:hAnsiTheme="minorHAnsi" w:cs="Arial"/>
        </w:rPr>
        <w:t>pravidelná účast vychovatelky ŠD na školení zaměstnanců v oblasti BOZP a PO.</w:t>
      </w:r>
    </w:p>
    <w:p w:rsidR="00C463B5" w:rsidRPr="0084340B" w:rsidRDefault="00C463B5" w:rsidP="008F7900">
      <w:pPr>
        <w:jc w:val="both"/>
        <w:rPr>
          <w:rFonts w:asciiTheme="minorHAnsi" w:hAnsiTheme="minorHAnsi" w:cs="Arial"/>
        </w:rPr>
      </w:pPr>
    </w:p>
    <w:p w:rsidR="00C463B5" w:rsidRPr="0084340B" w:rsidRDefault="00C463B5" w:rsidP="008F7900">
      <w:pPr>
        <w:pStyle w:val="Zkladntext2"/>
        <w:numPr>
          <w:ilvl w:val="0"/>
          <w:numId w:val="47"/>
        </w:numPr>
        <w:spacing w:after="0" w:line="240" w:lineRule="auto"/>
        <w:jc w:val="both"/>
        <w:rPr>
          <w:rFonts w:asciiTheme="minorHAnsi" w:hAnsiTheme="minorHAnsi" w:cs="Arial"/>
        </w:rPr>
      </w:pPr>
      <w:r w:rsidRPr="0084340B">
        <w:rPr>
          <w:rFonts w:asciiTheme="minorHAnsi" w:hAnsiTheme="minorHAnsi" w:cs="Arial"/>
        </w:rPr>
        <w:t>Zvýšený důraz na dodržování pokynů, právních a ostatních předpisů k zajištění bezpečnosti a ochrany zdraví, pokynů a zásad úrazové prevence pedagogickými pracovníky i dětmi. Důsledné vyžadová</w:t>
      </w:r>
      <w:r w:rsidR="00B8736A">
        <w:rPr>
          <w:rFonts w:asciiTheme="minorHAnsi" w:hAnsiTheme="minorHAnsi" w:cs="Arial"/>
        </w:rPr>
        <w:t>ní ukázněného chování účastníků</w:t>
      </w:r>
      <w:r w:rsidRPr="0084340B">
        <w:rPr>
          <w:rFonts w:asciiTheme="minorHAnsi" w:hAnsiTheme="minorHAnsi" w:cs="Arial"/>
        </w:rPr>
        <w:t xml:space="preserve">. </w:t>
      </w:r>
    </w:p>
    <w:p w:rsidR="00C463B5" w:rsidRPr="0084340B" w:rsidRDefault="00C463B5" w:rsidP="008F7900">
      <w:pPr>
        <w:jc w:val="both"/>
        <w:rPr>
          <w:rFonts w:asciiTheme="minorHAnsi" w:hAnsiTheme="minorHAnsi" w:cs="Arial"/>
        </w:rPr>
      </w:pPr>
    </w:p>
    <w:p w:rsidR="00C463B5" w:rsidRPr="0084340B" w:rsidRDefault="00C463B5" w:rsidP="008F7900">
      <w:pPr>
        <w:numPr>
          <w:ilvl w:val="0"/>
          <w:numId w:val="47"/>
        </w:numPr>
        <w:jc w:val="both"/>
        <w:rPr>
          <w:rFonts w:asciiTheme="minorHAnsi" w:hAnsiTheme="minorHAnsi" w:cs="Arial"/>
        </w:rPr>
      </w:pPr>
      <w:r w:rsidRPr="0084340B">
        <w:rPr>
          <w:rFonts w:asciiTheme="minorHAnsi" w:hAnsiTheme="minorHAnsi" w:cs="Arial"/>
        </w:rPr>
        <w:t>Průběžné upozorňování účastníků na správné a bezpečné chování v prostorách školy (školní družina, jídelna, tělocvična, školní hřiště) a při akcích organizovaných ŠD mimo školu.</w:t>
      </w:r>
    </w:p>
    <w:p w:rsidR="00C463B5" w:rsidRPr="0084340B" w:rsidRDefault="00C463B5" w:rsidP="008F7900">
      <w:pPr>
        <w:jc w:val="both"/>
        <w:rPr>
          <w:rFonts w:asciiTheme="minorHAnsi" w:hAnsiTheme="minorHAnsi" w:cs="Arial"/>
        </w:rPr>
      </w:pPr>
    </w:p>
    <w:p w:rsidR="00C463B5" w:rsidRPr="0084340B" w:rsidRDefault="00C463B5" w:rsidP="008F7900">
      <w:pPr>
        <w:numPr>
          <w:ilvl w:val="0"/>
          <w:numId w:val="47"/>
        </w:numPr>
        <w:jc w:val="both"/>
        <w:rPr>
          <w:rFonts w:asciiTheme="minorHAnsi" w:hAnsiTheme="minorHAnsi" w:cs="Arial"/>
        </w:rPr>
      </w:pPr>
      <w:r w:rsidRPr="0084340B">
        <w:rPr>
          <w:rFonts w:asciiTheme="minorHAnsi" w:hAnsiTheme="minorHAnsi" w:cs="Arial"/>
        </w:rPr>
        <w:t>Pravidelné provádění zápisu poučení o chování a bezpečnosti v třídních knihách jednotlivých oddělení školní družiny (na začátku školního roku, před vedlejšími i hlavními školními prázdninami, před každou školní i mimoškolní akcí).</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b/>
        </w:rPr>
      </w:pPr>
      <w:r w:rsidRPr="0084340B">
        <w:rPr>
          <w:rFonts w:asciiTheme="minorHAnsi" w:hAnsiTheme="minorHAnsi" w:cs="Arial"/>
          <w:b/>
        </w:rPr>
        <w:t>Bezpečnost a ochrana zdraví účastníků ve školní družině</w:t>
      </w:r>
    </w:p>
    <w:p w:rsidR="00C463B5" w:rsidRPr="0084340B" w:rsidRDefault="00C463B5" w:rsidP="008F7900">
      <w:pPr>
        <w:jc w:val="both"/>
        <w:rPr>
          <w:rFonts w:asciiTheme="minorHAnsi" w:hAnsiTheme="minorHAnsi" w:cs="Arial"/>
        </w:rPr>
      </w:pPr>
      <w:r w:rsidRPr="0084340B">
        <w:rPr>
          <w:rFonts w:asciiTheme="minorHAnsi" w:hAnsiTheme="minorHAnsi" w:cs="Arial"/>
        </w:rPr>
        <w:t xml:space="preserve">Všichni účastníci ve školní družině jsou povinni dbát o zdraví své i ostatních, předcházet úrazům a dodržovat pokyny vychovatelky ŠD. </w:t>
      </w:r>
    </w:p>
    <w:p w:rsidR="00C463B5" w:rsidRPr="0084340B" w:rsidRDefault="00C463B5" w:rsidP="008F7900">
      <w:pPr>
        <w:jc w:val="both"/>
        <w:rPr>
          <w:rFonts w:asciiTheme="minorHAnsi" w:hAnsiTheme="minorHAnsi" w:cs="Arial"/>
        </w:rPr>
      </w:pPr>
      <w:r w:rsidRPr="0084340B">
        <w:rPr>
          <w:rFonts w:asciiTheme="minorHAnsi" w:hAnsiTheme="minorHAnsi" w:cs="Arial"/>
        </w:rPr>
        <w:t>Vychovatelka vede účastníky ŠD k bezpečnosti, ochraně zdraví a ochraně před projevy diskriminace, násilí a před dalšími sociálně patologickými jevy.</w:t>
      </w:r>
    </w:p>
    <w:p w:rsidR="00C463B5" w:rsidRPr="0084340B" w:rsidRDefault="00C463B5" w:rsidP="008F7900">
      <w:pPr>
        <w:jc w:val="both"/>
        <w:rPr>
          <w:rFonts w:asciiTheme="minorHAnsi" w:hAnsiTheme="minorHAnsi" w:cs="Arial"/>
        </w:rPr>
      </w:pPr>
      <w:r w:rsidRPr="0084340B">
        <w:rPr>
          <w:rFonts w:asciiTheme="minorHAnsi" w:hAnsiTheme="minorHAnsi" w:cs="Arial"/>
        </w:rPr>
        <w:t xml:space="preserve">Společně se účastní preventivních programů, besed, soutěží. </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u w:val="single"/>
        </w:rPr>
      </w:pPr>
      <w:r w:rsidRPr="0084340B">
        <w:rPr>
          <w:rFonts w:asciiTheme="minorHAnsi" w:hAnsiTheme="minorHAnsi" w:cs="Arial"/>
          <w:u w:val="single"/>
        </w:rPr>
        <w:t>Zásady ochrany zdraví a bezpečnosti ve školní družině:</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bezpečně manipulovat s předměty (nůžky, štětce, tužky či jiné ostré a špičaté pomůcky)</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šetřit majetek školy a energie</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oznámit odchod ze třídy a ŠD</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nemanipulovat s okny, nevyklánět se z oken</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dodržovat zásady slušného stolování</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nevstupovat bez dovolení do tělocvičny</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nepoužívat nářadí v tělocvičně bez dozoru vychovatelky ŠD</w:t>
      </w:r>
    </w:p>
    <w:p w:rsidR="00C463B5" w:rsidRPr="0084340B" w:rsidRDefault="00C463B5" w:rsidP="008F7900">
      <w:pPr>
        <w:numPr>
          <w:ilvl w:val="0"/>
          <w:numId w:val="41"/>
        </w:numPr>
        <w:jc w:val="both"/>
        <w:rPr>
          <w:rFonts w:asciiTheme="minorHAnsi" w:hAnsiTheme="minorHAnsi" w:cs="Arial"/>
          <w:color w:val="FF0000"/>
        </w:rPr>
      </w:pPr>
      <w:r w:rsidRPr="0084340B">
        <w:rPr>
          <w:rFonts w:asciiTheme="minorHAnsi" w:hAnsiTheme="minorHAnsi" w:cs="Arial"/>
        </w:rPr>
        <w:t>upozornit na nález nebezpečných věcí a nemanipulovat s nimi (sklo, jehly …)</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nelézt na branky, ploty, stromy apod.</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netrhat a nejíst neznámé plody</w:t>
      </w:r>
    </w:p>
    <w:p w:rsidR="00C463B5" w:rsidRPr="0084340B" w:rsidRDefault="00C463B5" w:rsidP="008F7900">
      <w:pPr>
        <w:ind w:left="360"/>
        <w:jc w:val="both"/>
        <w:rPr>
          <w:rFonts w:asciiTheme="minorHAnsi" w:hAnsiTheme="minorHAnsi" w:cs="Arial"/>
        </w:rPr>
      </w:pPr>
    </w:p>
    <w:p w:rsidR="00C463B5" w:rsidRPr="0084340B" w:rsidRDefault="00C463B5" w:rsidP="008F7900">
      <w:pPr>
        <w:jc w:val="both"/>
        <w:rPr>
          <w:rFonts w:asciiTheme="minorHAnsi" w:hAnsiTheme="minorHAnsi" w:cs="Arial"/>
          <w:u w:val="single"/>
        </w:rPr>
      </w:pPr>
      <w:r w:rsidRPr="0084340B">
        <w:rPr>
          <w:rFonts w:asciiTheme="minorHAnsi" w:hAnsiTheme="minorHAnsi" w:cs="Arial"/>
          <w:u w:val="single"/>
        </w:rPr>
        <w:t>Zásady ochrany zdraví a bezpečnosti při vycházkách a exkurzích:</w:t>
      </w:r>
    </w:p>
    <w:p w:rsidR="00C463B5" w:rsidRPr="0084340B" w:rsidRDefault="00C463B5" w:rsidP="008F7900">
      <w:pPr>
        <w:numPr>
          <w:ilvl w:val="0"/>
          <w:numId w:val="40"/>
        </w:numPr>
        <w:jc w:val="both"/>
        <w:rPr>
          <w:rFonts w:asciiTheme="minorHAnsi" w:hAnsiTheme="minorHAnsi" w:cs="Arial"/>
        </w:rPr>
      </w:pPr>
      <w:r w:rsidRPr="0084340B">
        <w:rPr>
          <w:rFonts w:asciiTheme="minorHAnsi" w:hAnsiTheme="minorHAnsi" w:cs="Arial"/>
        </w:rPr>
        <w:t>Chodit řádně ve dvojicích</w:t>
      </w:r>
    </w:p>
    <w:p w:rsidR="00C463B5" w:rsidRPr="0084340B" w:rsidRDefault="00C463B5" w:rsidP="008F7900">
      <w:pPr>
        <w:numPr>
          <w:ilvl w:val="0"/>
          <w:numId w:val="40"/>
        </w:numPr>
        <w:jc w:val="both"/>
        <w:rPr>
          <w:rFonts w:asciiTheme="minorHAnsi" w:hAnsiTheme="minorHAnsi" w:cs="Arial"/>
        </w:rPr>
      </w:pPr>
      <w:r w:rsidRPr="0084340B">
        <w:rPr>
          <w:rFonts w:asciiTheme="minorHAnsi" w:hAnsiTheme="minorHAnsi" w:cs="Arial"/>
        </w:rPr>
        <w:t>Zastavit před každou komunikací</w:t>
      </w:r>
    </w:p>
    <w:p w:rsidR="00C463B5" w:rsidRPr="0084340B" w:rsidRDefault="00C463B5" w:rsidP="008F7900">
      <w:pPr>
        <w:numPr>
          <w:ilvl w:val="0"/>
          <w:numId w:val="40"/>
        </w:numPr>
        <w:jc w:val="both"/>
        <w:rPr>
          <w:rFonts w:asciiTheme="minorHAnsi" w:hAnsiTheme="minorHAnsi" w:cs="Arial"/>
        </w:rPr>
      </w:pPr>
      <w:r w:rsidRPr="0084340B">
        <w:rPr>
          <w:rFonts w:asciiTheme="minorHAnsi" w:hAnsiTheme="minorHAnsi" w:cs="Arial"/>
        </w:rPr>
        <w:t>Sledovat provoz kolem sebe</w:t>
      </w:r>
    </w:p>
    <w:p w:rsidR="00C463B5" w:rsidRPr="0084340B" w:rsidRDefault="00C463B5" w:rsidP="008F7900">
      <w:pPr>
        <w:numPr>
          <w:ilvl w:val="0"/>
          <w:numId w:val="40"/>
        </w:numPr>
        <w:jc w:val="both"/>
        <w:rPr>
          <w:rFonts w:asciiTheme="minorHAnsi" w:hAnsiTheme="minorHAnsi" w:cs="Arial"/>
        </w:rPr>
      </w:pPr>
      <w:r w:rsidRPr="0084340B">
        <w:rPr>
          <w:rFonts w:asciiTheme="minorHAnsi" w:hAnsiTheme="minorHAnsi" w:cs="Arial"/>
        </w:rPr>
        <w:t>V dopravním prostředku:</w:t>
      </w:r>
      <w:r w:rsidRPr="0084340B">
        <w:rPr>
          <w:rFonts w:asciiTheme="minorHAnsi" w:hAnsiTheme="minorHAnsi" w:cs="Arial"/>
        </w:rPr>
        <w:tab/>
        <w:t>chovat se klidně a slušně</w:t>
      </w:r>
    </w:p>
    <w:p w:rsidR="00C463B5" w:rsidRPr="0084340B" w:rsidRDefault="00C463B5" w:rsidP="008F7900">
      <w:pPr>
        <w:ind w:left="3192" w:firstLine="348"/>
        <w:jc w:val="both"/>
        <w:rPr>
          <w:rFonts w:asciiTheme="minorHAnsi" w:hAnsiTheme="minorHAnsi" w:cs="Arial"/>
        </w:rPr>
      </w:pPr>
      <w:r w:rsidRPr="0084340B">
        <w:rPr>
          <w:rFonts w:asciiTheme="minorHAnsi" w:hAnsiTheme="minorHAnsi" w:cs="Arial"/>
        </w:rPr>
        <w:t>za jízdy se držet</w:t>
      </w:r>
    </w:p>
    <w:p w:rsidR="00C463B5" w:rsidRPr="0084340B" w:rsidRDefault="00C463B5" w:rsidP="008F7900">
      <w:pPr>
        <w:ind w:left="3192" w:firstLine="348"/>
        <w:jc w:val="both"/>
        <w:rPr>
          <w:rFonts w:asciiTheme="minorHAnsi" w:hAnsiTheme="minorHAnsi" w:cs="Arial"/>
        </w:rPr>
      </w:pPr>
      <w:r w:rsidRPr="0084340B">
        <w:rPr>
          <w:rFonts w:asciiTheme="minorHAnsi" w:hAnsiTheme="minorHAnsi" w:cs="Arial"/>
        </w:rPr>
        <w:t xml:space="preserve">nevystupovat bez pokynů </w:t>
      </w:r>
    </w:p>
    <w:p w:rsidR="00C463B5" w:rsidRPr="0084340B" w:rsidRDefault="00C463B5" w:rsidP="008F7900">
      <w:pPr>
        <w:numPr>
          <w:ilvl w:val="0"/>
          <w:numId w:val="40"/>
        </w:numPr>
        <w:jc w:val="both"/>
        <w:rPr>
          <w:rFonts w:asciiTheme="minorHAnsi" w:hAnsiTheme="minorHAnsi" w:cs="Arial"/>
        </w:rPr>
      </w:pPr>
      <w:r w:rsidRPr="0084340B">
        <w:rPr>
          <w:rFonts w:asciiTheme="minorHAnsi" w:hAnsiTheme="minorHAnsi" w:cs="Arial"/>
        </w:rPr>
        <w:t>Sledovat pokyny vychovatelky ŠD</w:t>
      </w:r>
    </w:p>
    <w:p w:rsidR="00C463B5" w:rsidRPr="0084340B" w:rsidRDefault="00C463B5" w:rsidP="008F7900">
      <w:pPr>
        <w:numPr>
          <w:ilvl w:val="0"/>
          <w:numId w:val="40"/>
        </w:numPr>
        <w:jc w:val="both"/>
        <w:rPr>
          <w:rFonts w:asciiTheme="minorHAnsi" w:hAnsiTheme="minorHAnsi" w:cs="Arial"/>
        </w:rPr>
      </w:pPr>
      <w:r w:rsidRPr="0084340B">
        <w:rPr>
          <w:rFonts w:asciiTheme="minorHAnsi" w:hAnsiTheme="minorHAnsi" w:cs="Arial"/>
        </w:rPr>
        <w:t>V případě udělení rozchodu zůstat ve skupině po třech</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p>
    <w:p w:rsidR="00C463B5" w:rsidRPr="0084340B" w:rsidRDefault="00C463B5" w:rsidP="00DA103D">
      <w:pPr>
        <w:rPr>
          <w:rFonts w:asciiTheme="minorHAnsi" w:hAnsiTheme="minorHAnsi" w:cs="Arial"/>
        </w:rPr>
      </w:pPr>
      <w:r w:rsidRPr="0084340B">
        <w:rPr>
          <w:rFonts w:asciiTheme="minorHAnsi" w:hAnsiTheme="minorHAnsi" w:cs="Arial"/>
        </w:rPr>
        <w:t>V</w:t>
      </w:r>
      <w:r w:rsidR="00DA103D">
        <w:rPr>
          <w:rFonts w:asciiTheme="minorHAnsi" w:hAnsiTheme="minorHAnsi" w:cs="Arial"/>
        </w:rPr>
        <w:t> </w:t>
      </w:r>
      <w:r w:rsidRPr="0084340B">
        <w:rPr>
          <w:rFonts w:asciiTheme="minorHAnsi" w:hAnsiTheme="minorHAnsi" w:cs="Arial"/>
        </w:rPr>
        <w:t>C</w:t>
      </w:r>
      <w:r w:rsidR="00DA103D">
        <w:rPr>
          <w:rFonts w:asciiTheme="minorHAnsi" w:hAnsiTheme="minorHAnsi" w:cs="Arial"/>
        </w:rPr>
        <w:t xml:space="preserve">írkvici 1. 9. 2016                         </w:t>
      </w:r>
      <w:r w:rsidRPr="0084340B">
        <w:rPr>
          <w:rFonts w:asciiTheme="minorHAnsi" w:hAnsiTheme="minorHAnsi" w:cs="Arial"/>
        </w:rPr>
        <w:br/>
        <w:t xml:space="preserve">                                                            vychovatelka ŠD                       </w:t>
      </w:r>
      <w:r w:rsidR="00DA103D">
        <w:rPr>
          <w:rFonts w:asciiTheme="minorHAnsi" w:hAnsiTheme="minorHAnsi" w:cs="Arial"/>
        </w:rPr>
        <w:tab/>
      </w:r>
      <w:r w:rsidR="00DA103D">
        <w:rPr>
          <w:rFonts w:asciiTheme="minorHAnsi" w:hAnsiTheme="minorHAnsi" w:cs="Arial"/>
        </w:rPr>
        <w:tab/>
      </w:r>
      <w:r w:rsidR="00DA103D">
        <w:rPr>
          <w:rFonts w:asciiTheme="minorHAnsi" w:hAnsiTheme="minorHAnsi" w:cs="Arial"/>
        </w:rPr>
        <w:tab/>
      </w:r>
      <w:r w:rsidRPr="0084340B">
        <w:rPr>
          <w:rFonts w:asciiTheme="minorHAnsi" w:hAnsiTheme="minorHAnsi" w:cs="Arial"/>
        </w:rPr>
        <w:t>ředitelka ZŠ</w:t>
      </w:r>
    </w:p>
    <w:sectPr w:rsidR="00C463B5" w:rsidRPr="0084340B" w:rsidSect="00621D0A">
      <w:footerReference w:type="default" r:id="rId11"/>
      <w:pgSz w:w="11906" w:h="16838"/>
      <w:pgMar w:top="1134" w:right="1134"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0D0" w:rsidRDefault="00FC20D0">
      <w:r>
        <w:separator/>
      </w:r>
    </w:p>
  </w:endnote>
  <w:endnote w:type="continuationSeparator" w:id="1">
    <w:p w:rsidR="00FC20D0" w:rsidRDefault="00FC2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37" w:rsidRDefault="00523021" w:rsidP="006F09B9">
    <w:pPr>
      <w:pStyle w:val="Zpat"/>
      <w:framePr w:wrap="auto" w:vAnchor="text" w:hAnchor="margin" w:xAlign="center" w:y="1"/>
      <w:rPr>
        <w:rStyle w:val="slostrnky"/>
      </w:rPr>
    </w:pPr>
    <w:r>
      <w:rPr>
        <w:rStyle w:val="slostrnky"/>
      </w:rPr>
      <w:fldChar w:fldCharType="begin"/>
    </w:r>
    <w:r w:rsidR="006C5E37">
      <w:rPr>
        <w:rStyle w:val="slostrnky"/>
      </w:rPr>
      <w:instrText xml:space="preserve">PAGE  </w:instrText>
    </w:r>
    <w:r>
      <w:rPr>
        <w:rStyle w:val="slostrnky"/>
      </w:rPr>
      <w:fldChar w:fldCharType="separate"/>
    </w:r>
    <w:r w:rsidR="00A11750">
      <w:rPr>
        <w:rStyle w:val="slostrnky"/>
        <w:noProof/>
      </w:rPr>
      <w:t>4</w:t>
    </w:r>
    <w:r>
      <w:rPr>
        <w:rStyle w:val="slostrnky"/>
      </w:rPr>
      <w:fldChar w:fldCharType="end"/>
    </w:r>
  </w:p>
  <w:p w:rsidR="006C5E37" w:rsidRDefault="006C5E3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0D0" w:rsidRDefault="00FC20D0">
      <w:r>
        <w:separator/>
      </w:r>
    </w:p>
  </w:footnote>
  <w:footnote w:type="continuationSeparator" w:id="1">
    <w:p w:rsidR="00FC20D0" w:rsidRDefault="00FC20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76C52C"/>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D7A8C4F6"/>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2D23722"/>
    <w:lvl w:ilvl="0">
      <w:start w:val="1"/>
      <w:numFmt w:val="bullet"/>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
      <w:numFmt w:val="decimal"/>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8">
    <w:nsid w:val="00000009"/>
    <w:multiLevelType w:val="multilevel"/>
    <w:tmpl w:val="00000009"/>
    <w:name w:val="WW8Num9"/>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9">
    <w:nsid w:val="0000000A"/>
    <w:multiLevelType w:val="multilevel"/>
    <w:tmpl w:val="0000000A"/>
    <w:name w:val="WW8Num10"/>
    <w:lvl w:ilvl="0">
      <w:start w:val="1"/>
      <w:numFmt w:val="bullet"/>
      <w:lvlText w:val=""/>
      <w:lvlJc w:val="left"/>
      <w:pPr>
        <w:tabs>
          <w:tab w:val="num" w:pos="780"/>
        </w:tabs>
        <w:ind w:left="780" w:hanging="360"/>
      </w:pPr>
      <w:rPr>
        <w:rFonts w:ascii="Wingdings 2" w:hAnsi="Wingdings 2" w:cs="Wingdings 2"/>
      </w:rPr>
    </w:lvl>
    <w:lvl w:ilvl="1">
      <w:start w:val="1"/>
      <w:numFmt w:val="bullet"/>
      <w:lvlText w:val="◦"/>
      <w:lvlJc w:val="left"/>
      <w:pPr>
        <w:tabs>
          <w:tab w:val="num" w:pos="1140"/>
        </w:tabs>
        <w:ind w:left="1140" w:hanging="360"/>
      </w:pPr>
      <w:rPr>
        <w:rFonts w:ascii="OpenSymbol" w:eastAsia="OpenSymbol"/>
      </w:rPr>
    </w:lvl>
    <w:lvl w:ilvl="2">
      <w:start w:val="1"/>
      <w:numFmt w:val="bullet"/>
      <w:lvlText w:val="▪"/>
      <w:lvlJc w:val="left"/>
      <w:pPr>
        <w:tabs>
          <w:tab w:val="num" w:pos="1500"/>
        </w:tabs>
        <w:ind w:left="1500" w:hanging="360"/>
      </w:pPr>
      <w:rPr>
        <w:rFonts w:ascii="OpenSymbol" w:eastAsia="OpenSymbol"/>
      </w:rPr>
    </w:lvl>
    <w:lvl w:ilvl="3">
      <w:start w:val="1"/>
      <w:numFmt w:val="bullet"/>
      <w:lvlText w:val=""/>
      <w:lvlJc w:val="left"/>
      <w:pPr>
        <w:tabs>
          <w:tab w:val="num" w:pos="1860"/>
        </w:tabs>
        <w:ind w:left="1860" w:hanging="360"/>
      </w:pPr>
      <w:rPr>
        <w:rFonts w:ascii="Wingdings 2" w:hAnsi="Wingdings 2" w:cs="Wingdings 2"/>
      </w:rPr>
    </w:lvl>
    <w:lvl w:ilvl="4">
      <w:start w:val="1"/>
      <w:numFmt w:val="bullet"/>
      <w:lvlText w:val="◦"/>
      <w:lvlJc w:val="left"/>
      <w:pPr>
        <w:tabs>
          <w:tab w:val="num" w:pos="2220"/>
        </w:tabs>
        <w:ind w:left="2220" w:hanging="360"/>
      </w:pPr>
      <w:rPr>
        <w:rFonts w:ascii="OpenSymbol" w:eastAsia="OpenSymbol"/>
      </w:rPr>
    </w:lvl>
    <w:lvl w:ilvl="5">
      <w:start w:val="1"/>
      <w:numFmt w:val="bullet"/>
      <w:lvlText w:val="▪"/>
      <w:lvlJc w:val="left"/>
      <w:pPr>
        <w:tabs>
          <w:tab w:val="num" w:pos="2580"/>
        </w:tabs>
        <w:ind w:left="2580" w:hanging="360"/>
      </w:pPr>
      <w:rPr>
        <w:rFonts w:ascii="OpenSymbol" w:eastAsia="OpenSymbol"/>
      </w:rPr>
    </w:lvl>
    <w:lvl w:ilvl="6">
      <w:start w:val="1"/>
      <w:numFmt w:val="bullet"/>
      <w:lvlText w:val=""/>
      <w:lvlJc w:val="left"/>
      <w:pPr>
        <w:tabs>
          <w:tab w:val="num" w:pos="2940"/>
        </w:tabs>
        <w:ind w:left="2940" w:hanging="360"/>
      </w:pPr>
      <w:rPr>
        <w:rFonts w:ascii="Wingdings 2" w:hAnsi="Wingdings 2" w:cs="Wingdings 2"/>
      </w:rPr>
    </w:lvl>
    <w:lvl w:ilvl="7">
      <w:start w:val="1"/>
      <w:numFmt w:val="bullet"/>
      <w:lvlText w:val="◦"/>
      <w:lvlJc w:val="left"/>
      <w:pPr>
        <w:tabs>
          <w:tab w:val="num" w:pos="3300"/>
        </w:tabs>
        <w:ind w:left="3300" w:hanging="360"/>
      </w:pPr>
      <w:rPr>
        <w:rFonts w:ascii="OpenSymbol" w:eastAsia="OpenSymbol"/>
      </w:rPr>
    </w:lvl>
    <w:lvl w:ilvl="8">
      <w:start w:val="1"/>
      <w:numFmt w:val="bullet"/>
      <w:lvlText w:val="▪"/>
      <w:lvlJc w:val="left"/>
      <w:pPr>
        <w:tabs>
          <w:tab w:val="num" w:pos="3660"/>
        </w:tabs>
        <w:ind w:left="3660" w:hanging="360"/>
      </w:pPr>
      <w:rPr>
        <w:rFonts w:ascii="OpenSymbol" w:eastAsia="OpenSymbol"/>
      </w:rPr>
    </w:lvl>
  </w:abstractNum>
  <w:abstractNum w:abstractNumId="10">
    <w:nsid w:val="0000000B"/>
    <w:multiLevelType w:val="multilevel"/>
    <w:tmpl w:val="0000000B"/>
    <w:name w:val="WW8Num11"/>
    <w:lvl w:ilvl="0">
      <w:start w:val="1"/>
      <w:numFmt w:val="bullet"/>
      <w:lvlText w:val=""/>
      <w:lvlJc w:val="left"/>
      <w:pPr>
        <w:tabs>
          <w:tab w:val="num" w:pos="660"/>
        </w:tabs>
        <w:ind w:left="660" w:hanging="360"/>
      </w:pPr>
      <w:rPr>
        <w:rFonts w:ascii="Wingdings 2" w:hAnsi="Wingdings 2" w:cs="Wingdings 2"/>
      </w:rPr>
    </w:lvl>
    <w:lvl w:ilvl="1">
      <w:start w:val="1"/>
      <w:numFmt w:val="bullet"/>
      <w:lvlText w:val="◦"/>
      <w:lvlJc w:val="left"/>
      <w:pPr>
        <w:tabs>
          <w:tab w:val="num" w:pos="1020"/>
        </w:tabs>
        <w:ind w:left="1020" w:hanging="360"/>
      </w:pPr>
      <w:rPr>
        <w:rFonts w:ascii="OpenSymbol" w:eastAsia="OpenSymbol"/>
      </w:rPr>
    </w:lvl>
    <w:lvl w:ilvl="2">
      <w:start w:val="1"/>
      <w:numFmt w:val="bullet"/>
      <w:lvlText w:val="▪"/>
      <w:lvlJc w:val="left"/>
      <w:pPr>
        <w:tabs>
          <w:tab w:val="num" w:pos="1380"/>
        </w:tabs>
        <w:ind w:left="1380" w:hanging="360"/>
      </w:pPr>
      <w:rPr>
        <w:rFonts w:ascii="OpenSymbol" w:eastAsia="OpenSymbol"/>
      </w:rPr>
    </w:lvl>
    <w:lvl w:ilvl="3">
      <w:start w:val="1"/>
      <w:numFmt w:val="bullet"/>
      <w:lvlText w:val=""/>
      <w:lvlJc w:val="left"/>
      <w:pPr>
        <w:tabs>
          <w:tab w:val="num" w:pos="1740"/>
        </w:tabs>
        <w:ind w:left="1740" w:hanging="360"/>
      </w:pPr>
      <w:rPr>
        <w:rFonts w:ascii="Wingdings 2" w:hAnsi="Wingdings 2" w:cs="Wingdings 2"/>
      </w:rPr>
    </w:lvl>
    <w:lvl w:ilvl="4">
      <w:start w:val="1"/>
      <w:numFmt w:val="bullet"/>
      <w:lvlText w:val="◦"/>
      <w:lvlJc w:val="left"/>
      <w:pPr>
        <w:tabs>
          <w:tab w:val="num" w:pos="2100"/>
        </w:tabs>
        <w:ind w:left="2100" w:hanging="360"/>
      </w:pPr>
      <w:rPr>
        <w:rFonts w:ascii="OpenSymbol" w:eastAsia="OpenSymbol"/>
      </w:rPr>
    </w:lvl>
    <w:lvl w:ilvl="5">
      <w:start w:val="1"/>
      <w:numFmt w:val="bullet"/>
      <w:lvlText w:val="▪"/>
      <w:lvlJc w:val="left"/>
      <w:pPr>
        <w:tabs>
          <w:tab w:val="num" w:pos="2460"/>
        </w:tabs>
        <w:ind w:left="2460" w:hanging="360"/>
      </w:pPr>
      <w:rPr>
        <w:rFonts w:ascii="OpenSymbol" w:eastAsia="OpenSymbol"/>
      </w:rPr>
    </w:lvl>
    <w:lvl w:ilvl="6">
      <w:start w:val="1"/>
      <w:numFmt w:val="bullet"/>
      <w:lvlText w:val=""/>
      <w:lvlJc w:val="left"/>
      <w:pPr>
        <w:tabs>
          <w:tab w:val="num" w:pos="2820"/>
        </w:tabs>
        <w:ind w:left="2820" w:hanging="360"/>
      </w:pPr>
      <w:rPr>
        <w:rFonts w:ascii="Wingdings 2" w:hAnsi="Wingdings 2" w:cs="Wingdings 2"/>
      </w:rPr>
    </w:lvl>
    <w:lvl w:ilvl="7">
      <w:start w:val="1"/>
      <w:numFmt w:val="bullet"/>
      <w:lvlText w:val="◦"/>
      <w:lvlJc w:val="left"/>
      <w:pPr>
        <w:tabs>
          <w:tab w:val="num" w:pos="3180"/>
        </w:tabs>
        <w:ind w:left="3180" w:hanging="360"/>
      </w:pPr>
      <w:rPr>
        <w:rFonts w:ascii="OpenSymbol" w:eastAsia="OpenSymbol"/>
      </w:rPr>
    </w:lvl>
    <w:lvl w:ilvl="8">
      <w:start w:val="1"/>
      <w:numFmt w:val="bullet"/>
      <w:lvlText w:val="▪"/>
      <w:lvlJc w:val="left"/>
      <w:pPr>
        <w:tabs>
          <w:tab w:val="num" w:pos="3540"/>
        </w:tabs>
        <w:ind w:left="3540" w:hanging="360"/>
      </w:pPr>
      <w:rPr>
        <w:rFonts w:ascii="OpenSymbol" w:eastAsia="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2" w:hAnsi="Wingdings 2" w:cs="Wingdings 2"/>
        <w:color w:val="auto"/>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color w:val="auto"/>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color w:val="auto"/>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5">
    <w:nsid w:val="00000010"/>
    <w:multiLevelType w:val="multilevel"/>
    <w:tmpl w:val="00000010"/>
    <w:name w:val="WW8Num16"/>
    <w:lvl w:ilvl="0">
      <w:start w:val="2"/>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nsid w:val="04C120B1"/>
    <w:multiLevelType w:val="hybridMultilevel"/>
    <w:tmpl w:val="A7FC1AE4"/>
    <w:lvl w:ilvl="0" w:tplc="FEA0D09C">
      <w:start w:val="1"/>
      <w:numFmt w:val="lowerLetter"/>
      <w:lvlText w:val="%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088C2200"/>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D9E141F"/>
    <w:multiLevelType w:val="hybridMultilevel"/>
    <w:tmpl w:val="8BF475E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16752964"/>
    <w:multiLevelType w:val="hybridMultilevel"/>
    <w:tmpl w:val="717883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8EC39A1"/>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19D95E6A"/>
    <w:multiLevelType w:val="hybridMultilevel"/>
    <w:tmpl w:val="DA94ED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1EA67761"/>
    <w:multiLevelType w:val="multilevel"/>
    <w:tmpl w:val="E2D23722"/>
    <w:lvl w:ilvl="0">
      <w:start w:val="1"/>
      <w:numFmt w:val="bullet"/>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nsid w:val="1EC777E0"/>
    <w:multiLevelType w:val="multilevel"/>
    <w:tmpl w:val="0148702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22C05F40"/>
    <w:multiLevelType w:val="hybridMultilevel"/>
    <w:tmpl w:val="F3B27D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258A4C35"/>
    <w:multiLevelType w:val="hybridMultilevel"/>
    <w:tmpl w:val="820462F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28BD16FC"/>
    <w:multiLevelType w:val="hybridMultilevel"/>
    <w:tmpl w:val="6E52D61A"/>
    <w:lvl w:ilvl="0" w:tplc="04050017">
      <w:start w:val="10"/>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2E0647AE"/>
    <w:multiLevelType w:val="hybridMultilevel"/>
    <w:tmpl w:val="AEDA9082"/>
    <w:lvl w:ilvl="0" w:tplc="D32E1F14">
      <w:start w:val="1"/>
      <w:numFmt w:val="low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3A8A03FD"/>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3B9B64F6"/>
    <w:multiLevelType w:val="hybridMultilevel"/>
    <w:tmpl w:val="8D14DD22"/>
    <w:lvl w:ilvl="0" w:tplc="04050001">
      <w:start w:val="1"/>
      <w:numFmt w:val="bullet"/>
      <w:lvlText w:val=""/>
      <w:lvlJc w:val="left"/>
      <w:pPr>
        <w:ind w:left="294" w:hanging="360"/>
      </w:pPr>
      <w:rPr>
        <w:rFonts w:ascii="Symbol" w:hAnsi="Symbol" w:hint="default"/>
      </w:rPr>
    </w:lvl>
    <w:lvl w:ilvl="1" w:tplc="04050003" w:tentative="1">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32">
    <w:nsid w:val="465026EC"/>
    <w:multiLevelType w:val="hybridMultilevel"/>
    <w:tmpl w:val="778495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86C16C3"/>
    <w:multiLevelType w:val="hybridMultilevel"/>
    <w:tmpl w:val="2A462A88"/>
    <w:lvl w:ilvl="0" w:tplc="1B5E49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4AD35632"/>
    <w:multiLevelType w:val="hybridMultilevel"/>
    <w:tmpl w:val="F08E263E"/>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5">
    <w:nsid w:val="505F0E85"/>
    <w:multiLevelType w:val="hybridMultilevel"/>
    <w:tmpl w:val="3FFE4F7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6">
    <w:nsid w:val="51DC3676"/>
    <w:multiLevelType w:val="hybridMultilevel"/>
    <w:tmpl w:val="284C62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nsid w:val="5A8D18D5"/>
    <w:multiLevelType w:val="hybridMultilevel"/>
    <w:tmpl w:val="AEC65B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5FE529FD"/>
    <w:multiLevelType w:val="hybridMultilevel"/>
    <w:tmpl w:val="60EA47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53E531D"/>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6D1B0457"/>
    <w:multiLevelType w:val="hybridMultilevel"/>
    <w:tmpl w:val="6962352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1">
    <w:nsid w:val="6D46619F"/>
    <w:multiLevelType w:val="hybridMultilevel"/>
    <w:tmpl w:val="E438CDBC"/>
    <w:lvl w:ilvl="0" w:tplc="79A4F38C">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2">
    <w:nsid w:val="6F0B5832"/>
    <w:multiLevelType w:val="hybridMultilevel"/>
    <w:tmpl w:val="3724AE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0BB135F"/>
    <w:multiLevelType w:val="hybridMultilevel"/>
    <w:tmpl w:val="B616E6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nsid w:val="73FB26CF"/>
    <w:multiLevelType w:val="hybridMultilevel"/>
    <w:tmpl w:val="CF10186E"/>
    <w:lvl w:ilvl="0" w:tplc="0405000F">
      <w:start w:val="1"/>
      <w:numFmt w:val="decimal"/>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45">
    <w:nsid w:val="773A2B28"/>
    <w:multiLevelType w:val="hybridMultilevel"/>
    <w:tmpl w:val="CD3278E8"/>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6">
    <w:nsid w:val="79CC4DD7"/>
    <w:multiLevelType w:val="hybridMultilevel"/>
    <w:tmpl w:val="D42AE06C"/>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7">
    <w:nsid w:val="7EB11B90"/>
    <w:multiLevelType w:val="hybridMultilevel"/>
    <w:tmpl w:val="411678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0"/>
  </w:num>
  <w:num w:numId="3">
    <w:abstractNumId w:val="3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35"/>
  </w:num>
  <w:num w:numId="22">
    <w:abstractNumId w:val="43"/>
  </w:num>
  <w:num w:numId="23">
    <w:abstractNumId w:val="24"/>
  </w:num>
  <w:num w:numId="24">
    <w:abstractNumId w:val="39"/>
  </w:num>
  <w:num w:numId="25">
    <w:abstractNumId w:val="45"/>
  </w:num>
  <w:num w:numId="26">
    <w:abstractNumId w:val="40"/>
  </w:num>
  <w:num w:numId="27">
    <w:abstractNumId w:val="19"/>
  </w:num>
  <w:num w:numId="28">
    <w:abstractNumId w:val="25"/>
  </w:num>
  <w:num w:numId="29">
    <w:abstractNumId w:val="26"/>
  </w:num>
  <w:num w:numId="30">
    <w:abstractNumId w:val="34"/>
  </w:num>
  <w:num w:numId="31">
    <w:abstractNumId w:val="46"/>
  </w:num>
  <w:num w:numId="32">
    <w:abstractNumId w:val="44"/>
  </w:num>
  <w:num w:numId="33">
    <w:abstractNumId w:val="22"/>
  </w:num>
  <w:num w:numId="34">
    <w:abstractNumId w:val="29"/>
  </w:num>
  <w:num w:numId="35">
    <w:abstractNumId w:val="28"/>
  </w:num>
  <w:num w:numId="36">
    <w:abstractNumId w:val="37"/>
  </w:num>
  <w:num w:numId="37">
    <w:abstractNumId w:val="36"/>
  </w:num>
  <w:num w:numId="38">
    <w:abstractNumId w:val="20"/>
  </w:num>
  <w:num w:numId="39">
    <w:abstractNumId w:val="41"/>
  </w:num>
  <w:num w:numId="40">
    <w:abstractNumId w:val="47"/>
  </w:num>
  <w:num w:numId="41">
    <w:abstractNumId w:val="33"/>
  </w:num>
  <w:num w:numId="42">
    <w:abstractNumId w:val="38"/>
  </w:num>
  <w:num w:numId="43">
    <w:abstractNumId w:val="32"/>
  </w:num>
  <w:num w:numId="44">
    <w:abstractNumId w:val="23"/>
  </w:num>
  <w:num w:numId="45">
    <w:abstractNumId w:val="21"/>
  </w:num>
  <w:num w:numId="46">
    <w:abstractNumId w:val="18"/>
  </w:num>
  <w:num w:numId="47">
    <w:abstractNumId w:val="31"/>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2338AE"/>
    <w:rsid w:val="00002595"/>
    <w:rsid w:val="00023318"/>
    <w:rsid w:val="00027C53"/>
    <w:rsid w:val="00037726"/>
    <w:rsid w:val="00043BC7"/>
    <w:rsid w:val="00043EFE"/>
    <w:rsid w:val="00091CDA"/>
    <w:rsid w:val="0012506E"/>
    <w:rsid w:val="00127293"/>
    <w:rsid w:val="00141D39"/>
    <w:rsid w:val="00151C78"/>
    <w:rsid w:val="00153318"/>
    <w:rsid w:val="00161ECD"/>
    <w:rsid w:val="001740A9"/>
    <w:rsid w:val="001828D8"/>
    <w:rsid w:val="001B43D0"/>
    <w:rsid w:val="001D5504"/>
    <w:rsid w:val="001E1CFF"/>
    <w:rsid w:val="001E352E"/>
    <w:rsid w:val="001E5AD6"/>
    <w:rsid w:val="001E6D2D"/>
    <w:rsid w:val="001F7197"/>
    <w:rsid w:val="00220983"/>
    <w:rsid w:val="002338AE"/>
    <w:rsid w:val="0025517D"/>
    <w:rsid w:val="00280A3A"/>
    <w:rsid w:val="00281A25"/>
    <w:rsid w:val="00284DB8"/>
    <w:rsid w:val="00287A9E"/>
    <w:rsid w:val="002A5196"/>
    <w:rsid w:val="002A6906"/>
    <w:rsid w:val="00311606"/>
    <w:rsid w:val="00340E15"/>
    <w:rsid w:val="00360250"/>
    <w:rsid w:val="00377472"/>
    <w:rsid w:val="00387ED1"/>
    <w:rsid w:val="00393815"/>
    <w:rsid w:val="003A00BB"/>
    <w:rsid w:val="003B14F2"/>
    <w:rsid w:val="003B421F"/>
    <w:rsid w:val="003D701C"/>
    <w:rsid w:val="003D7385"/>
    <w:rsid w:val="003E1ABC"/>
    <w:rsid w:val="003F5D4C"/>
    <w:rsid w:val="0042026B"/>
    <w:rsid w:val="0042079C"/>
    <w:rsid w:val="004426CE"/>
    <w:rsid w:val="0044712B"/>
    <w:rsid w:val="00447869"/>
    <w:rsid w:val="00454202"/>
    <w:rsid w:val="00461C9F"/>
    <w:rsid w:val="00466D40"/>
    <w:rsid w:val="00495DCC"/>
    <w:rsid w:val="00497EE1"/>
    <w:rsid w:val="004A0820"/>
    <w:rsid w:val="004A42AC"/>
    <w:rsid w:val="004A4642"/>
    <w:rsid w:val="004B7526"/>
    <w:rsid w:val="004C2053"/>
    <w:rsid w:val="004E7207"/>
    <w:rsid w:val="004F3FC0"/>
    <w:rsid w:val="004F7303"/>
    <w:rsid w:val="00510FCD"/>
    <w:rsid w:val="00523021"/>
    <w:rsid w:val="00572E2A"/>
    <w:rsid w:val="005C7662"/>
    <w:rsid w:val="005D0019"/>
    <w:rsid w:val="00621D0A"/>
    <w:rsid w:val="00635DAA"/>
    <w:rsid w:val="0063652A"/>
    <w:rsid w:val="00647CE3"/>
    <w:rsid w:val="00666537"/>
    <w:rsid w:val="0068590D"/>
    <w:rsid w:val="006A48DE"/>
    <w:rsid w:val="006B0B13"/>
    <w:rsid w:val="006C5E37"/>
    <w:rsid w:val="006F09B9"/>
    <w:rsid w:val="00700A0A"/>
    <w:rsid w:val="00703411"/>
    <w:rsid w:val="007204F9"/>
    <w:rsid w:val="00744131"/>
    <w:rsid w:val="007679E8"/>
    <w:rsid w:val="00792095"/>
    <w:rsid w:val="00796016"/>
    <w:rsid w:val="007970E3"/>
    <w:rsid w:val="007A7E60"/>
    <w:rsid w:val="007B7983"/>
    <w:rsid w:val="007C0144"/>
    <w:rsid w:val="007C2D51"/>
    <w:rsid w:val="0084340B"/>
    <w:rsid w:val="00864256"/>
    <w:rsid w:val="00892506"/>
    <w:rsid w:val="008D305E"/>
    <w:rsid w:val="008D52E0"/>
    <w:rsid w:val="008D608F"/>
    <w:rsid w:val="008F7900"/>
    <w:rsid w:val="00920257"/>
    <w:rsid w:val="009625AA"/>
    <w:rsid w:val="00971082"/>
    <w:rsid w:val="00992E56"/>
    <w:rsid w:val="009A020C"/>
    <w:rsid w:val="009A1297"/>
    <w:rsid w:val="009B3C2C"/>
    <w:rsid w:val="009B3E13"/>
    <w:rsid w:val="009D2ED0"/>
    <w:rsid w:val="009F5EC4"/>
    <w:rsid w:val="00A0295F"/>
    <w:rsid w:val="00A11750"/>
    <w:rsid w:val="00A13B2D"/>
    <w:rsid w:val="00A616EF"/>
    <w:rsid w:val="00A73ACD"/>
    <w:rsid w:val="00A74BC6"/>
    <w:rsid w:val="00A81BCF"/>
    <w:rsid w:val="00AB223B"/>
    <w:rsid w:val="00AC69D3"/>
    <w:rsid w:val="00AD1337"/>
    <w:rsid w:val="00B64BF7"/>
    <w:rsid w:val="00B82398"/>
    <w:rsid w:val="00B8736A"/>
    <w:rsid w:val="00B95EFA"/>
    <w:rsid w:val="00BA1C76"/>
    <w:rsid w:val="00BA42DC"/>
    <w:rsid w:val="00BA5799"/>
    <w:rsid w:val="00BD5B0B"/>
    <w:rsid w:val="00BE6604"/>
    <w:rsid w:val="00BE7C8F"/>
    <w:rsid w:val="00BF4BC1"/>
    <w:rsid w:val="00C06826"/>
    <w:rsid w:val="00C25D49"/>
    <w:rsid w:val="00C32176"/>
    <w:rsid w:val="00C34221"/>
    <w:rsid w:val="00C37483"/>
    <w:rsid w:val="00C463B5"/>
    <w:rsid w:val="00C54263"/>
    <w:rsid w:val="00CB392A"/>
    <w:rsid w:val="00CC336E"/>
    <w:rsid w:val="00CF5416"/>
    <w:rsid w:val="00D05204"/>
    <w:rsid w:val="00D46A1A"/>
    <w:rsid w:val="00D47062"/>
    <w:rsid w:val="00D47BE8"/>
    <w:rsid w:val="00D618DC"/>
    <w:rsid w:val="00D71AFF"/>
    <w:rsid w:val="00D904F4"/>
    <w:rsid w:val="00D95AB9"/>
    <w:rsid w:val="00DA103D"/>
    <w:rsid w:val="00DA7E0F"/>
    <w:rsid w:val="00DB7A27"/>
    <w:rsid w:val="00DE50C0"/>
    <w:rsid w:val="00E87FF1"/>
    <w:rsid w:val="00EA3494"/>
    <w:rsid w:val="00EB45CF"/>
    <w:rsid w:val="00EC11B5"/>
    <w:rsid w:val="00EC3601"/>
    <w:rsid w:val="00EE6E9C"/>
    <w:rsid w:val="00EF4973"/>
    <w:rsid w:val="00EF6AE4"/>
    <w:rsid w:val="00F0698D"/>
    <w:rsid w:val="00F2561B"/>
    <w:rsid w:val="00F25725"/>
    <w:rsid w:val="00F367B2"/>
    <w:rsid w:val="00F42B1A"/>
    <w:rsid w:val="00F45356"/>
    <w:rsid w:val="00F46D96"/>
    <w:rsid w:val="00F6185C"/>
    <w:rsid w:val="00F75748"/>
    <w:rsid w:val="00F83859"/>
    <w:rsid w:val="00FC20D0"/>
    <w:rsid w:val="00FC40BE"/>
    <w:rsid w:val="00FE3EC1"/>
    <w:rsid w:val="00FE7C0E"/>
    <w:rsid w:val="00FF04D7"/>
    <w:rsid w:val="00FF57F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50C0"/>
    <w:rPr>
      <w:sz w:val="24"/>
      <w:szCs w:val="24"/>
    </w:rPr>
  </w:style>
  <w:style w:type="paragraph" w:styleId="Nadpis1">
    <w:name w:val="heading 1"/>
    <w:basedOn w:val="Normln"/>
    <w:next w:val="Normln"/>
    <w:link w:val="Nadpis1Char"/>
    <w:uiPriority w:val="99"/>
    <w:qFormat/>
    <w:rsid w:val="00387ED1"/>
    <w:pPr>
      <w:keepNext/>
      <w:outlineLvl w:val="0"/>
    </w:pPr>
    <w:rPr>
      <w:rFonts w:ascii="Arial" w:hAnsi="Arial" w:cs="Arial"/>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80A3A"/>
    <w:rPr>
      <w:rFonts w:ascii="Cambria" w:hAnsi="Cambria" w:cs="Cambria"/>
      <w:b/>
      <w:bCs/>
      <w:kern w:val="32"/>
      <w:sz w:val="32"/>
      <w:szCs w:val="32"/>
    </w:rPr>
  </w:style>
  <w:style w:type="character" w:styleId="Hypertextovodkaz">
    <w:name w:val="Hyperlink"/>
    <w:basedOn w:val="Standardnpsmoodstavce"/>
    <w:uiPriority w:val="99"/>
    <w:rsid w:val="002338AE"/>
    <w:rPr>
      <w:color w:val="0000FF"/>
      <w:u w:val="single"/>
    </w:rPr>
  </w:style>
  <w:style w:type="paragraph" w:styleId="Prosttext">
    <w:name w:val="Plain Text"/>
    <w:basedOn w:val="Normln"/>
    <w:link w:val="ProsttextChar"/>
    <w:rsid w:val="00666537"/>
    <w:rPr>
      <w:rFonts w:ascii="Courier New" w:hAnsi="Courier New" w:cs="Courier New"/>
      <w:sz w:val="20"/>
      <w:szCs w:val="20"/>
    </w:rPr>
  </w:style>
  <w:style w:type="character" w:customStyle="1" w:styleId="ProsttextChar">
    <w:name w:val="Prostý text Char"/>
    <w:basedOn w:val="Standardnpsmoodstavce"/>
    <w:link w:val="Prosttext"/>
    <w:locked/>
    <w:rsid w:val="00280A3A"/>
    <w:rPr>
      <w:rFonts w:ascii="Courier New" w:hAnsi="Courier New" w:cs="Courier New"/>
      <w:sz w:val="20"/>
      <w:szCs w:val="20"/>
    </w:rPr>
  </w:style>
  <w:style w:type="paragraph" w:styleId="Zhlav">
    <w:name w:val="header"/>
    <w:basedOn w:val="Normln"/>
    <w:link w:val="ZhlavChar"/>
    <w:uiPriority w:val="99"/>
    <w:rsid w:val="00387ED1"/>
    <w:pPr>
      <w:tabs>
        <w:tab w:val="center" w:pos="4536"/>
        <w:tab w:val="right" w:pos="9072"/>
      </w:tabs>
    </w:pPr>
    <w:rPr>
      <w:rFonts w:ascii="Arial" w:hAnsi="Arial" w:cs="Arial"/>
    </w:rPr>
  </w:style>
  <w:style w:type="character" w:customStyle="1" w:styleId="ZhlavChar">
    <w:name w:val="Záhlaví Char"/>
    <w:basedOn w:val="Standardnpsmoodstavce"/>
    <w:link w:val="Zhlav"/>
    <w:uiPriority w:val="99"/>
    <w:locked/>
    <w:rsid w:val="00280A3A"/>
    <w:rPr>
      <w:sz w:val="24"/>
      <w:szCs w:val="24"/>
    </w:rPr>
  </w:style>
  <w:style w:type="paragraph" w:styleId="Nzev">
    <w:name w:val="Title"/>
    <w:basedOn w:val="Normln"/>
    <w:link w:val="NzevChar"/>
    <w:uiPriority w:val="99"/>
    <w:qFormat/>
    <w:rsid w:val="00387ED1"/>
    <w:pPr>
      <w:jc w:val="center"/>
    </w:pPr>
    <w:rPr>
      <w:rFonts w:ascii="Arial" w:hAnsi="Arial" w:cs="Arial"/>
      <w:b/>
      <w:bCs/>
      <w:sz w:val="28"/>
      <w:szCs w:val="28"/>
      <w:u w:val="single"/>
    </w:rPr>
  </w:style>
  <w:style w:type="character" w:customStyle="1" w:styleId="NzevChar">
    <w:name w:val="Název Char"/>
    <w:basedOn w:val="Standardnpsmoodstavce"/>
    <w:link w:val="Nzev"/>
    <w:uiPriority w:val="99"/>
    <w:locked/>
    <w:rsid w:val="00280A3A"/>
    <w:rPr>
      <w:rFonts w:ascii="Cambria" w:hAnsi="Cambria" w:cs="Cambria"/>
      <w:b/>
      <w:bCs/>
      <w:kern w:val="28"/>
      <w:sz w:val="32"/>
      <w:szCs w:val="32"/>
    </w:rPr>
  </w:style>
  <w:style w:type="paragraph" w:styleId="Podtitul">
    <w:name w:val="Subtitle"/>
    <w:basedOn w:val="Normln"/>
    <w:link w:val="PodtitulChar"/>
    <w:uiPriority w:val="99"/>
    <w:qFormat/>
    <w:rsid w:val="00387ED1"/>
    <w:pPr>
      <w:jc w:val="center"/>
    </w:pPr>
    <w:rPr>
      <w:rFonts w:ascii="Arial" w:hAnsi="Arial" w:cs="Arial"/>
      <w:b/>
      <w:bCs/>
      <w:sz w:val="32"/>
      <w:szCs w:val="32"/>
      <w:u w:val="single"/>
    </w:rPr>
  </w:style>
  <w:style w:type="character" w:customStyle="1" w:styleId="PodtitulChar">
    <w:name w:val="Podtitul Char"/>
    <w:basedOn w:val="Standardnpsmoodstavce"/>
    <w:link w:val="Podtitul"/>
    <w:uiPriority w:val="99"/>
    <w:locked/>
    <w:rsid w:val="00280A3A"/>
    <w:rPr>
      <w:rFonts w:ascii="Cambria" w:hAnsi="Cambria" w:cs="Cambria"/>
      <w:sz w:val="24"/>
      <w:szCs w:val="24"/>
    </w:rPr>
  </w:style>
  <w:style w:type="paragraph" w:customStyle="1" w:styleId="Zkladntext21">
    <w:name w:val="Základní text 21"/>
    <w:basedOn w:val="Normln"/>
    <w:uiPriority w:val="99"/>
    <w:rsid w:val="00387ED1"/>
    <w:pPr>
      <w:overflowPunct w:val="0"/>
      <w:autoSpaceDE w:val="0"/>
      <w:autoSpaceDN w:val="0"/>
      <w:adjustRightInd w:val="0"/>
      <w:spacing w:before="120" w:line="240" w:lineRule="atLeast"/>
      <w:jc w:val="both"/>
      <w:textAlignment w:val="baseline"/>
    </w:pPr>
  </w:style>
  <w:style w:type="paragraph" w:styleId="Zkladntext">
    <w:name w:val="Body Text"/>
    <w:basedOn w:val="Normln"/>
    <w:link w:val="ZkladntextChar"/>
    <w:uiPriority w:val="99"/>
    <w:rsid w:val="00387ED1"/>
    <w:pPr>
      <w:overflowPunct w:val="0"/>
      <w:autoSpaceDE w:val="0"/>
      <w:autoSpaceDN w:val="0"/>
      <w:adjustRightInd w:val="0"/>
      <w:textAlignment w:val="baseline"/>
    </w:pPr>
  </w:style>
  <w:style w:type="character" w:customStyle="1" w:styleId="ZkladntextChar">
    <w:name w:val="Základní text Char"/>
    <w:basedOn w:val="Standardnpsmoodstavce"/>
    <w:link w:val="Zkladntext"/>
    <w:uiPriority w:val="99"/>
    <w:locked/>
    <w:rsid w:val="00280A3A"/>
    <w:rPr>
      <w:sz w:val="24"/>
      <w:szCs w:val="24"/>
    </w:rPr>
  </w:style>
  <w:style w:type="paragraph" w:customStyle="1" w:styleId="Prosttext1">
    <w:name w:val="Prostý text1"/>
    <w:basedOn w:val="Normln"/>
    <w:uiPriority w:val="99"/>
    <w:rsid w:val="00387ED1"/>
    <w:pPr>
      <w:overflowPunct w:val="0"/>
      <w:autoSpaceDE w:val="0"/>
      <w:autoSpaceDN w:val="0"/>
      <w:adjustRightInd w:val="0"/>
      <w:textAlignment w:val="baseline"/>
    </w:pPr>
    <w:rPr>
      <w:rFonts w:ascii="Courier New" w:hAnsi="Courier New" w:cs="Courier New"/>
      <w:color w:val="000000"/>
      <w:sz w:val="20"/>
      <w:szCs w:val="20"/>
    </w:rPr>
  </w:style>
  <w:style w:type="paragraph" w:styleId="Textbubliny">
    <w:name w:val="Balloon Text"/>
    <w:basedOn w:val="Normln"/>
    <w:link w:val="TextbublinyChar"/>
    <w:uiPriority w:val="99"/>
    <w:semiHidden/>
    <w:rsid w:val="004A42AC"/>
    <w:rPr>
      <w:rFonts w:ascii="Tahoma" w:hAnsi="Tahoma" w:cs="Tahoma"/>
      <w:sz w:val="16"/>
      <w:szCs w:val="16"/>
    </w:rPr>
  </w:style>
  <w:style w:type="character" w:customStyle="1" w:styleId="TextbublinyChar">
    <w:name w:val="Text bubliny Char"/>
    <w:basedOn w:val="Standardnpsmoodstavce"/>
    <w:link w:val="Textbubliny"/>
    <w:uiPriority w:val="99"/>
    <w:locked/>
    <w:rsid w:val="004A42AC"/>
    <w:rPr>
      <w:rFonts w:ascii="Tahoma" w:hAnsi="Tahoma" w:cs="Tahoma"/>
      <w:sz w:val="16"/>
      <w:szCs w:val="16"/>
    </w:rPr>
  </w:style>
  <w:style w:type="paragraph" w:customStyle="1" w:styleId="DefinitionTerm">
    <w:name w:val="Definition Term"/>
    <w:basedOn w:val="Normln"/>
    <w:next w:val="Normln"/>
    <w:uiPriority w:val="99"/>
    <w:rsid w:val="004A42AC"/>
    <w:pPr>
      <w:widowControl w:val="0"/>
      <w:suppressAutoHyphens/>
      <w:overflowPunct w:val="0"/>
      <w:autoSpaceDE w:val="0"/>
    </w:pPr>
    <w:rPr>
      <w:lang w:eastAsia="zh-CN"/>
    </w:rPr>
  </w:style>
  <w:style w:type="paragraph" w:styleId="Citace">
    <w:name w:val="Quote"/>
    <w:basedOn w:val="Normln"/>
    <w:link w:val="CitaceChar"/>
    <w:uiPriority w:val="99"/>
    <w:qFormat/>
    <w:rsid w:val="004A42AC"/>
    <w:pPr>
      <w:suppressAutoHyphens/>
      <w:overflowPunct w:val="0"/>
      <w:autoSpaceDE w:val="0"/>
      <w:spacing w:after="283"/>
      <w:ind w:left="567" w:right="567"/>
    </w:pPr>
    <w:rPr>
      <w:lang w:eastAsia="zh-CN"/>
    </w:rPr>
  </w:style>
  <w:style w:type="character" w:customStyle="1" w:styleId="CitaceChar">
    <w:name w:val="Citace Char"/>
    <w:basedOn w:val="Standardnpsmoodstavce"/>
    <w:link w:val="Citace"/>
    <w:uiPriority w:val="99"/>
    <w:locked/>
    <w:rsid w:val="004A42AC"/>
    <w:rPr>
      <w:sz w:val="24"/>
      <w:szCs w:val="24"/>
      <w:lang w:eastAsia="zh-CN"/>
    </w:rPr>
  </w:style>
  <w:style w:type="character" w:customStyle="1" w:styleId="WW8Num12z0">
    <w:name w:val="WW8Num12z0"/>
    <w:uiPriority w:val="99"/>
    <w:rsid w:val="004A42AC"/>
    <w:rPr>
      <w:rFonts w:ascii="Times New Roman" w:hAnsi="Times New Roman" w:cs="Times New Roman"/>
    </w:rPr>
  </w:style>
  <w:style w:type="character" w:customStyle="1" w:styleId="WW8Num21z0">
    <w:name w:val="WW8Num21z0"/>
    <w:uiPriority w:val="99"/>
    <w:rsid w:val="004A42AC"/>
    <w:rPr>
      <w:rFonts w:ascii="Times New Roman" w:hAnsi="Times New Roman" w:cs="Times New Roman"/>
    </w:rPr>
  </w:style>
  <w:style w:type="character" w:customStyle="1" w:styleId="Standardnpsmoodstavce1">
    <w:name w:val="Standardní písmo odstavce1"/>
    <w:uiPriority w:val="99"/>
    <w:rsid w:val="004A42AC"/>
  </w:style>
  <w:style w:type="paragraph" w:customStyle="1" w:styleId="Nadpis">
    <w:name w:val="Nadpis"/>
    <w:basedOn w:val="Normln"/>
    <w:next w:val="Zkladntext"/>
    <w:uiPriority w:val="99"/>
    <w:rsid w:val="004A42AC"/>
    <w:pPr>
      <w:keepNext/>
      <w:suppressAutoHyphens/>
      <w:overflowPunct w:val="0"/>
      <w:autoSpaceDE w:val="0"/>
      <w:spacing w:before="240" w:after="120"/>
    </w:pPr>
    <w:rPr>
      <w:rFonts w:ascii="Arial" w:eastAsia="MS Mincho" w:hAnsi="Arial" w:cs="Arial"/>
      <w:sz w:val="28"/>
      <w:szCs w:val="28"/>
      <w:lang w:eastAsia="zh-CN"/>
    </w:rPr>
  </w:style>
  <w:style w:type="paragraph" w:styleId="Seznam">
    <w:name w:val="List"/>
    <w:basedOn w:val="Zkladntext"/>
    <w:uiPriority w:val="99"/>
    <w:rsid w:val="004A42AC"/>
    <w:pPr>
      <w:suppressAutoHyphens/>
      <w:autoSpaceDN/>
      <w:adjustRightInd/>
      <w:textAlignment w:val="auto"/>
    </w:pPr>
    <w:rPr>
      <w:lang w:eastAsia="zh-CN"/>
    </w:rPr>
  </w:style>
  <w:style w:type="paragraph" w:styleId="Titulek">
    <w:name w:val="caption"/>
    <w:basedOn w:val="Normln"/>
    <w:uiPriority w:val="99"/>
    <w:qFormat/>
    <w:rsid w:val="004A42AC"/>
    <w:pPr>
      <w:suppressLineNumbers/>
      <w:suppressAutoHyphens/>
      <w:overflowPunct w:val="0"/>
      <w:autoSpaceDE w:val="0"/>
      <w:spacing w:before="120" w:after="120"/>
    </w:pPr>
    <w:rPr>
      <w:i/>
      <w:iCs/>
      <w:lang w:eastAsia="zh-CN"/>
    </w:rPr>
  </w:style>
  <w:style w:type="paragraph" w:customStyle="1" w:styleId="Rejstk">
    <w:name w:val="Rejstřík"/>
    <w:basedOn w:val="Normln"/>
    <w:uiPriority w:val="99"/>
    <w:rsid w:val="004A42AC"/>
    <w:pPr>
      <w:suppressLineNumbers/>
      <w:suppressAutoHyphens/>
      <w:overflowPunct w:val="0"/>
      <w:autoSpaceDE w:val="0"/>
    </w:pPr>
    <w:rPr>
      <w:lang w:eastAsia="zh-CN"/>
    </w:rPr>
  </w:style>
  <w:style w:type="paragraph" w:customStyle="1" w:styleId="Textvbloku1">
    <w:name w:val="Text v bloku1"/>
    <w:basedOn w:val="Normln"/>
    <w:uiPriority w:val="99"/>
    <w:rsid w:val="004A42AC"/>
    <w:pPr>
      <w:shd w:val="clear" w:color="auto" w:fill="FFFFFF"/>
      <w:suppressAutoHyphens/>
      <w:spacing w:after="101"/>
      <w:ind w:left="101" w:right="406"/>
    </w:pPr>
    <w:rPr>
      <w:rFonts w:ascii="Arial" w:hAnsi="Arial" w:cs="Arial"/>
      <w:color w:val="000000"/>
      <w:sz w:val="19"/>
      <w:szCs w:val="19"/>
      <w:lang w:eastAsia="zh-CN"/>
    </w:rPr>
  </w:style>
  <w:style w:type="paragraph" w:customStyle="1" w:styleId="Obsahrmce">
    <w:name w:val="Obsah rámce"/>
    <w:basedOn w:val="Zkladntext"/>
    <w:uiPriority w:val="99"/>
    <w:rsid w:val="004A42AC"/>
    <w:pPr>
      <w:suppressAutoHyphens/>
      <w:autoSpaceDN/>
      <w:adjustRightInd/>
      <w:textAlignment w:val="auto"/>
    </w:pPr>
    <w:rPr>
      <w:lang w:eastAsia="zh-CN"/>
    </w:rPr>
  </w:style>
  <w:style w:type="paragraph" w:customStyle="1" w:styleId="Obsahtabulky">
    <w:name w:val="Obsah tabulky"/>
    <w:basedOn w:val="Normln"/>
    <w:uiPriority w:val="99"/>
    <w:rsid w:val="004A42AC"/>
    <w:pPr>
      <w:suppressLineNumbers/>
      <w:suppressAutoHyphens/>
      <w:overflowPunct w:val="0"/>
      <w:autoSpaceDE w:val="0"/>
    </w:pPr>
    <w:rPr>
      <w:lang w:eastAsia="zh-CN"/>
    </w:rPr>
  </w:style>
  <w:style w:type="paragraph" w:customStyle="1" w:styleId="Nadpistabulky">
    <w:name w:val="Nadpis tabulky"/>
    <w:basedOn w:val="Obsahtabulky"/>
    <w:uiPriority w:val="99"/>
    <w:rsid w:val="004A42AC"/>
    <w:pPr>
      <w:jc w:val="center"/>
    </w:pPr>
    <w:rPr>
      <w:b/>
      <w:bCs/>
      <w:i/>
      <w:iCs/>
    </w:rPr>
  </w:style>
  <w:style w:type="paragraph" w:customStyle="1" w:styleId="Zkladntext22">
    <w:name w:val="Základní text 22"/>
    <w:basedOn w:val="Normln"/>
    <w:uiPriority w:val="99"/>
    <w:rsid w:val="004A42AC"/>
    <w:pPr>
      <w:suppressAutoHyphens/>
      <w:overflowPunct w:val="0"/>
      <w:autoSpaceDE w:val="0"/>
      <w:jc w:val="both"/>
    </w:pPr>
    <w:rPr>
      <w:lang w:eastAsia="zh-CN"/>
    </w:rPr>
  </w:style>
  <w:style w:type="paragraph" w:styleId="Odstavecseseznamem">
    <w:name w:val="List Paragraph"/>
    <w:basedOn w:val="Normln"/>
    <w:uiPriority w:val="99"/>
    <w:qFormat/>
    <w:rsid w:val="004A42AC"/>
    <w:pPr>
      <w:ind w:left="720"/>
    </w:pPr>
  </w:style>
  <w:style w:type="paragraph" w:customStyle="1" w:styleId="Odstavec">
    <w:name w:val="Odstavec"/>
    <w:basedOn w:val="Normln"/>
    <w:uiPriority w:val="99"/>
    <w:rsid w:val="00141D39"/>
    <w:pPr>
      <w:spacing w:before="120"/>
      <w:ind w:firstLine="851"/>
      <w:jc w:val="both"/>
    </w:pPr>
    <w:rPr>
      <w:rFonts w:ascii="Calibri" w:hAnsi="Calibri" w:cs="Calibri"/>
      <w:sz w:val="22"/>
      <w:szCs w:val="22"/>
      <w:lang w:eastAsia="en-US"/>
    </w:rPr>
  </w:style>
  <w:style w:type="paragraph" w:customStyle="1" w:styleId="Psmeno">
    <w:name w:val="Písmeno"/>
    <w:basedOn w:val="Normln"/>
    <w:uiPriority w:val="99"/>
    <w:rsid w:val="00141D39"/>
    <w:pPr>
      <w:tabs>
        <w:tab w:val="left" w:pos="851"/>
      </w:tabs>
      <w:spacing w:before="120"/>
      <w:ind w:left="851" w:hanging="425"/>
    </w:pPr>
    <w:rPr>
      <w:rFonts w:ascii="Calibri" w:hAnsi="Calibri" w:cs="Calibri"/>
      <w:sz w:val="22"/>
      <w:szCs w:val="22"/>
      <w:lang w:eastAsia="en-US"/>
    </w:rPr>
  </w:style>
  <w:style w:type="paragraph" w:styleId="Zpat">
    <w:name w:val="footer"/>
    <w:basedOn w:val="Normln"/>
    <w:link w:val="ZpatChar"/>
    <w:uiPriority w:val="99"/>
    <w:rsid w:val="00621D0A"/>
    <w:pPr>
      <w:tabs>
        <w:tab w:val="center" w:pos="4536"/>
        <w:tab w:val="right" w:pos="9072"/>
      </w:tabs>
    </w:pPr>
  </w:style>
  <w:style w:type="character" w:customStyle="1" w:styleId="ZpatChar">
    <w:name w:val="Zápatí Char"/>
    <w:basedOn w:val="Standardnpsmoodstavce"/>
    <w:link w:val="Zpat"/>
    <w:uiPriority w:val="99"/>
    <w:semiHidden/>
    <w:locked/>
    <w:rsid w:val="00287A9E"/>
    <w:rPr>
      <w:sz w:val="24"/>
      <w:szCs w:val="24"/>
    </w:rPr>
  </w:style>
  <w:style w:type="character" w:styleId="slostrnky">
    <w:name w:val="page number"/>
    <w:basedOn w:val="Standardnpsmoodstavce"/>
    <w:uiPriority w:val="99"/>
    <w:rsid w:val="00621D0A"/>
  </w:style>
  <w:style w:type="paragraph" w:styleId="Zkladntext2">
    <w:name w:val="Body Text 2"/>
    <w:basedOn w:val="Normln"/>
    <w:link w:val="Zkladntext2Char"/>
    <w:uiPriority w:val="99"/>
    <w:semiHidden/>
    <w:unhideWhenUsed/>
    <w:rsid w:val="00F25725"/>
    <w:pPr>
      <w:spacing w:after="120" w:line="480" w:lineRule="auto"/>
    </w:pPr>
  </w:style>
  <w:style w:type="character" w:customStyle="1" w:styleId="Zkladntext2Char">
    <w:name w:val="Základní text 2 Char"/>
    <w:basedOn w:val="Standardnpsmoodstavce"/>
    <w:link w:val="Zkladntext2"/>
    <w:uiPriority w:val="99"/>
    <w:semiHidden/>
    <w:rsid w:val="00F25725"/>
    <w:rPr>
      <w:sz w:val="24"/>
      <w:szCs w:val="24"/>
    </w:rPr>
  </w:style>
  <w:style w:type="table" w:styleId="Mkatabulky">
    <w:name w:val="Table Grid"/>
    <w:basedOn w:val="Normlntabulka"/>
    <w:locked/>
    <w:rsid w:val="008434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33332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zscirkv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zscirkvice.cz"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27</Pages>
  <Words>9567</Words>
  <Characters>56447</Characters>
  <Application>Microsoft Office Word</Application>
  <DocSecurity>0</DocSecurity>
  <Lines>470</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kvizova</cp:lastModifiedBy>
  <cp:revision>7</cp:revision>
  <cp:lastPrinted>2016-09-05T16:33:00Z</cp:lastPrinted>
  <dcterms:created xsi:type="dcterms:W3CDTF">2016-09-05T16:15:00Z</dcterms:created>
  <dcterms:modified xsi:type="dcterms:W3CDTF">2016-10-05T14:38:00Z</dcterms:modified>
</cp:coreProperties>
</file>